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CCBB0E" w14:textId="77777777" w:rsidR="00DC60DC" w:rsidRPr="00DC60DC" w:rsidRDefault="00DC60DC" w:rsidP="00DC60DC">
      <w:pPr>
        <w:suppressAutoHyphens w:val="0"/>
        <w:spacing w:after="160"/>
        <w:jc w:val="right"/>
        <w:rPr>
          <w:rFonts w:ascii="Adobe Garamond Pro Bold" w:hAnsi="Adobe Garamond Pro Bold"/>
          <w:b/>
          <w:i/>
          <w:sz w:val="22"/>
          <w:szCs w:val="22"/>
          <w:lang w:eastAsia="en-US"/>
        </w:rPr>
      </w:pPr>
      <w:r w:rsidRPr="00DC60DC">
        <w:rPr>
          <w:rFonts w:ascii="Adobe Garamond Pro Bold" w:hAnsi="Adobe Garamond Pro Bold"/>
          <w:b/>
          <w:i/>
          <w:sz w:val="22"/>
          <w:szCs w:val="22"/>
          <w:lang w:eastAsia="en-US"/>
        </w:rPr>
        <w:t>ALLEGATO 1</w:t>
      </w:r>
    </w:p>
    <w:p w14:paraId="6630D3D6" w14:textId="21D691BB" w:rsidR="00DC60DC" w:rsidRPr="00DC60DC" w:rsidRDefault="005749DB" w:rsidP="00DC60DC">
      <w:pPr>
        <w:suppressAutoHyphens w:val="0"/>
        <w:spacing w:after="160"/>
        <w:jc w:val="center"/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</w:pPr>
      <w:r w:rsidRPr="005749DB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 xml:space="preserve">MANIFESTAZIONE DI INTERESSE PER LA </w:t>
      </w:r>
      <w:r w:rsidR="0091564B" w:rsidRPr="0091564B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>COSTRUZIONE DI PICCOLI RIPARI DI PESCA E SITI DI SBARCO</w:t>
      </w:r>
      <w:r w:rsidR="0091564B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 xml:space="preserve"> DEL PESCATO</w:t>
      </w:r>
      <w:r w:rsidRPr="005749DB">
        <w:rPr>
          <w:rFonts w:ascii="Adobe Garamond Pro Bold" w:hAnsi="Adobe Garamond Pro Bold"/>
          <w:b/>
          <w:i/>
          <w:color w:val="C00000"/>
          <w:sz w:val="30"/>
          <w:szCs w:val="30"/>
          <w:lang w:eastAsia="en-US"/>
        </w:rPr>
        <w:t xml:space="preserve"> LUNGO IL LITORALE JONICO CALABRESE</w:t>
      </w:r>
    </w:p>
    <w:p w14:paraId="59EAD31E" w14:textId="77777777" w:rsidR="005749DB" w:rsidRDefault="005749DB" w:rsidP="00DC60DC">
      <w:pPr>
        <w:suppressAutoHyphens w:val="0"/>
        <w:spacing w:after="160"/>
        <w:jc w:val="center"/>
        <w:rPr>
          <w:rFonts w:ascii="Adobe Garamond Pro Bold" w:hAnsi="Adobe Garamond Pro Bold"/>
          <w:b/>
          <w:i/>
          <w:color w:val="C00000"/>
          <w:sz w:val="26"/>
          <w:szCs w:val="26"/>
          <w:lang w:eastAsia="en-US"/>
        </w:rPr>
      </w:pPr>
    </w:p>
    <w:p w14:paraId="6BEEE72E" w14:textId="3ACB0953" w:rsidR="00DC60DC" w:rsidRPr="00DC60DC" w:rsidRDefault="00DC60DC" w:rsidP="00DC60DC">
      <w:pPr>
        <w:suppressAutoHyphens w:val="0"/>
        <w:spacing w:after="160"/>
        <w:jc w:val="center"/>
        <w:rPr>
          <w:rFonts w:ascii="Adobe Garamond Pro Bold" w:hAnsi="Adobe Garamond Pro Bold"/>
          <w:b/>
          <w:bCs/>
          <w:i/>
          <w:color w:val="C00000"/>
          <w:sz w:val="26"/>
          <w:szCs w:val="26"/>
          <w:lang w:eastAsia="en-US"/>
        </w:rPr>
      </w:pPr>
      <w:r w:rsidRPr="00DC60DC">
        <w:rPr>
          <w:rFonts w:ascii="Adobe Garamond Pro Bold" w:hAnsi="Adobe Garamond Pro Bold"/>
          <w:b/>
          <w:i/>
          <w:color w:val="C00000"/>
          <w:sz w:val="26"/>
          <w:szCs w:val="26"/>
          <w:lang w:eastAsia="en-US"/>
        </w:rPr>
        <w:t xml:space="preserve">MODELLO </w:t>
      </w:r>
      <w:r w:rsidR="005E31F8">
        <w:rPr>
          <w:rFonts w:ascii="Adobe Garamond Pro Bold" w:hAnsi="Adobe Garamond Pro Bold"/>
          <w:b/>
          <w:i/>
          <w:color w:val="C00000"/>
          <w:sz w:val="26"/>
          <w:szCs w:val="26"/>
          <w:lang w:eastAsia="en-US"/>
        </w:rPr>
        <w:t>DI DOMANDA</w:t>
      </w:r>
    </w:p>
    <w:tbl>
      <w:tblPr>
        <w:tblStyle w:val="Grigliatabella1"/>
        <w:tblW w:w="100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1"/>
      </w:tblGrid>
      <w:tr w:rsidR="00DC60DC" w:rsidRPr="00DC60DC" w14:paraId="1C7E6E61" w14:textId="77777777" w:rsidTr="0097443F">
        <w:trPr>
          <w:trHeight w:val="9759"/>
          <w:jc w:val="center"/>
        </w:trPr>
        <w:tc>
          <w:tcPr>
            <w:tcW w:w="10075" w:type="dxa"/>
          </w:tcPr>
          <w:p w14:paraId="4727D2AF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Il/la sottoscritto/a ____________________________________________________________________________________________________________</w:t>
            </w:r>
          </w:p>
          <w:p w14:paraId="5DCA70E5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Data di nascita ______________________ Comune di nascita _____________________________________________________________________</w:t>
            </w:r>
          </w:p>
          <w:p w14:paraId="3A59DB8E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 xml:space="preserve">Indirizzo residenza ____________________________________________ Comune _________________________________ </w:t>
            </w:r>
            <w:proofErr w:type="spellStart"/>
            <w:r w:rsidRPr="00DC60DC">
              <w:rPr>
                <w:rFonts w:ascii="Cambria" w:hAnsi="Cambria"/>
                <w:lang w:eastAsia="en-US"/>
              </w:rPr>
              <w:t>Prov</w:t>
            </w:r>
            <w:proofErr w:type="spellEnd"/>
            <w:r w:rsidRPr="00DC60DC">
              <w:rPr>
                <w:rFonts w:ascii="Cambria" w:hAnsi="Cambria"/>
                <w:lang w:eastAsia="en-US"/>
              </w:rPr>
              <w:t>_______________</w:t>
            </w:r>
          </w:p>
          <w:p w14:paraId="2448B2AD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 xml:space="preserve">Codice Fiscale _______________________________________________ </w:t>
            </w:r>
          </w:p>
          <w:p w14:paraId="13FB5365" w14:textId="64FC9ED0" w:rsidR="00DC60DC" w:rsidRPr="00DC60DC" w:rsidRDefault="00DC60DC" w:rsidP="00DC60DC">
            <w:pPr>
              <w:suppressAutoHyphens w:val="0"/>
              <w:spacing w:before="200" w:line="276" w:lineRule="auto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in qualità di legale rappresentante</w:t>
            </w:r>
            <w:r w:rsidR="005749DB">
              <w:rPr>
                <w:rFonts w:ascii="Cambria" w:hAnsi="Cambria"/>
                <w:lang w:eastAsia="en-US"/>
              </w:rPr>
              <w:t xml:space="preserve"> del comune di </w:t>
            </w:r>
            <w:r w:rsidRPr="00DC60DC">
              <w:rPr>
                <w:rFonts w:ascii="Cambria" w:hAnsi="Cambria"/>
                <w:lang w:eastAsia="en-US"/>
              </w:rPr>
              <w:t>___________________________________________________________</w:t>
            </w:r>
            <w:r w:rsidR="005749DB">
              <w:rPr>
                <w:rFonts w:ascii="Cambria" w:hAnsi="Cambria"/>
                <w:lang w:eastAsia="en-US"/>
              </w:rPr>
              <w:t xml:space="preserve"> Prov. __________</w:t>
            </w:r>
          </w:p>
          <w:p w14:paraId="3E363BD0" w14:textId="34510C7D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Tel _____________________________ pec ____________________________________________</w:t>
            </w:r>
          </w:p>
          <w:p w14:paraId="41A16FC2" w14:textId="77777777" w:rsidR="00DC60DC" w:rsidRPr="00DC60DC" w:rsidRDefault="00DC60DC" w:rsidP="00DC60DC">
            <w:pPr>
              <w:suppressAutoHyphens w:val="0"/>
              <w:spacing w:before="240" w:line="276" w:lineRule="auto"/>
              <w:jc w:val="both"/>
              <w:rPr>
                <w:rFonts w:ascii="Cambria" w:hAnsi="Cambria"/>
                <w:bCs/>
                <w:lang w:eastAsia="en-US"/>
              </w:rPr>
            </w:pPr>
            <w:r w:rsidRPr="00DC60DC">
              <w:rPr>
                <w:rFonts w:ascii="Cambria" w:hAnsi="Cambria"/>
                <w:bCs/>
                <w:lang w:eastAsia="en-US"/>
              </w:rPr>
              <w:t>consapevole della responsabilità penale e delle conseguenti sanzioni in caso di falsa dichiarazione, ai sensi dell’art. 76 del D.P.R. 28 dicembre 2000, n. 445, nonché della decadenza dai benefici eventualmente conseguiti a seguito del provvedimento adottato, così come previsto dall’art. 75 del medesimo decreto</w:t>
            </w:r>
          </w:p>
          <w:p w14:paraId="69492D1B" w14:textId="77777777" w:rsidR="00DC60DC" w:rsidRDefault="00DC60DC" w:rsidP="00DC60DC">
            <w:pPr>
              <w:suppressAutoHyphens w:val="0"/>
              <w:spacing w:before="200" w:line="276" w:lineRule="auto"/>
              <w:jc w:val="center"/>
              <w:rPr>
                <w:rFonts w:ascii="Cambria" w:hAnsi="Cambria"/>
                <w:b/>
                <w:lang w:eastAsia="en-US"/>
              </w:rPr>
            </w:pPr>
            <w:r w:rsidRPr="00DC60DC">
              <w:rPr>
                <w:rFonts w:ascii="Cambria" w:hAnsi="Cambria"/>
                <w:b/>
                <w:lang w:eastAsia="en-US"/>
              </w:rPr>
              <w:t>DICHIARA</w:t>
            </w:r>
          </w:p>
          <w:p w14:paraId="6A3A4ACF" w14:textId="5A8974E7" w:rsidR="0027784D" w:rsidRPr="00DC60DC" w:rsidRDefault="0027784D" w:rsidP="0027784D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bCs/>
                <w:i/>
                <w:iCs/>
                <w:lang w:eastAsia="en-US"/>
              </w:rPr>
            </w:pPr>
            <w:r w:rsidRPr="0027784D">
              <w:rPr>
                <w:rFonts w:ascii="Cambria" w:hAnsi="Cambria"/>
                <w:bCs/>
                <w:i/>
                <w:iCs/>
                <w:lang w:eastAsia="en-US"/>
              </w:rPr>
              <w:t>(barrare la casella corrispondente all’opzione prescelta)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1"/>
              <w:gridCol w:w="9108"/>
            </w:tblGrid>
            <w:tr w:rsidR="005749DB" w14:paraId="18C3BAAC" w14:textId="77777777" w:rsidTr="005749DB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9F543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  <w:tcBorders>
                    <w:left w:val="single" w:sz="4" w:space="0" w:color="auto"/>
                  </w:tcBorders>
                </w:tcPr>
                <w:p w14:paraId="4F62B4ED" w14:textId="114A8204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Che</w:t>
                  </w:r>
                  <w:r w:rsidR="00283BB7">
                    <w:rPr>
                      <w:rFonts w:ascii="Cambria" w:hAnsi="Cambria"/>
                      <w:lang w:eastAsia="en-US"/>
                    </w:rPr>
                    <w:t xml:space="preserve"> la</w:t>
                  </w:r>
                  <w:r w:rsidR="001F41C0" w:rsidRPr="001F41C0">
                    <w:rPr>
                      <w:rFonts w:ascii="Cambria" w:hAnsi="Cambria"/>
                      <w:lang w:eastAsia="en-US"/>
                    </w:rPr>
                    <w:t xml:space="preserve"> costruzione di </w:t>
                  </w:r>
                  <w:r w:rsidR="00283BB7">
                    <w:rPr>
                      <w:rFonts w:ascii="Cambria" w:hAnsi="Cambria"/>
                      <w:lang w:eastAsia="en-US"/>
                    </w:rPr>
                    <w:t xml:space="preserve">un </w:t>
                  </w:r>
                  <w:r w:rsidR="001F41C0" w:rsidRPr="001F41C0">
                    <w:rPr>
                      <w:rFonts w:ascii="Cambria" w:hAnsi="Cambria"/>
                      <w:lang w:eastAsia="en-US"/>
                    </w:rPr>
                    <w:t>piccol</w:t>
                  </w:r>
                  <w:r w:rsidR="00283BB7">
                    <w:rPr>
                      <w:rFonts w:ascii="Cambria" w:hAnsi="Cambria"/>
                      <w:lang w:eastAsia="en-US"/>
                    </w:rPr>
                    <w:t>o</w:t>
                  </w:r>
                  <w:r w:rsidR="001F41C0" w:rsidRPr="001F41C0">
                    <w:rPr>
                      <w:rFonts w:ascii="Cambria" w:hAnsi="Cambria"/>
                      <w:lang w:eastAsia="en-US"/>
                    </w:rPr>
                    <w:t xml:space="preserve"> ripar</w:t>
                  </w:r>
                  <w:r w:rsidR="00283BB7">
                    <w:rPr>
                      <w:rFonts w:ascii="Cambria" w:hAnsi="Cambria"/>
                      <w:lang w:eastAsia="en-US"/>
                    </w:rPr>
                    <w:t>o</w:t>
                  </w:r>
                  <w:r w:rsidR="001F41C0" w:rsidRPr="001F41C0">
                    <w:rPr>
                      <w:rFonts w:ascii="Cambria" w:hAnsi="Cambria"/>
                      <w:lang w:eastAsia="en-US"/>
                    </w:rPr>
                    <w:t xml:space="preserve"> di pesca non </w:t>
                  </w:r>
                  <w:r w:rsidR="00283BB7">
                    <w:rPr>
                      <w:rFonts w:ascii="Cambria" w:hAnsi="Cambria"/>
                      <w:lang w:eastAsia="en-US"/>
                    </w:rPr>
                    <w:t>è</w:t>
                  </w:r>
                  <w:r w:rsidR="001F41C0" w:rsidRPr="001F41C0">
                    <w:rPr>
                      <w:rFonts w:ascii="Cambria" w:hAnsi="Cambria"/>
                      <w:lang w:eastAsia="en-US"/>
                    </w:rPr>
                    <w:t xml:space="preserve"> in contrasto con il Piano Comunale delle Spiagge, ovvero che si possa adottare una variante al PCS che preveda la realizzazione dell’opera</w:t>
                  </w:r>
                </w:p>
              </w:tc>
            </w:tr>
            <w:tr w:rsidR="005749DB" w14:paraId="1A69219F" w14:textId="77777777" w:rsidTr="005749DB">
              <w:tc>
                <w:tcPr>
                  <w:tcW w:w="7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DD1268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</w:tcPr>
                <w:p w14:paraId="6717E2EA" w14:textId="5BE1C197" w:rsidR="005749DB" w:rsidRP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i/>
                      <w:iCs/>
                      <w:lang w:eastAsia="en-US"/>
                    </w:rPr>
                  </w:pPr>
                  <w:r w:rsidRPr="005749DB">
                    <w:rPr>
                      <w:rFonts w:ascii="Cambria" w:hAnsi="Cambria"/>
                      <w:i/>
                      <w:iCs/>
                      <w:lang w:eastAsia="en-US"/>
                    </w:rPr>
                    <w:t>ovvero</w:t>
                  </w:r>
                </w:p>
              </w:tc>
            </w:tr>
            <w:tr w:rsidR="005749DB" w14:paraId="035729B4" w14:textId="77777777" w:rsidTr="005749DB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B98D8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  <w:tcBorders>
                    <w:left w:val="single" w:sz="4" w:space="0" w:color="auto"/>
                  </w:tcBorders>
                </w:tcPr>
                <w:p w14:paraId="5F636644" w14:textId="34BE5335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  <w:r>
                    <w:rPr>
                      <w:rFonts w:ascii="Cambria" w:hAnsi="Cambria"/>
                      <w:lang w:eastAsia="en-US"/>
                    </w:rPr>
                    <w:t xml:space="preserve">Che è possibile </w:t>
                  </w:r>
                  <w:r w:rsidR="00283BB7" w:rsidRPr="001F41C0">
                    <w:rPr>
                      <w:rFonts w:ascii="Cambria" w:hAnsi="Cambria"/>
                      <w:lang w:eastAsia="en-US"/>
                    </w:rPr>
                    <w:t xml:space="preserve">adottare una variante al Piano Comunale delle Spiagge che preveda la costruzione di </w:t>
                  </w:r>
                  <w:r w:rsidR="00283BB7">
                    <w:rPr>
                      <w:rFonts w:ascii="Cambria" w:hAnsi="Cambria"/>
                      <w:lang w:eastAsia="en-US"/>
                    </w:rPr>
                    <w:t xml:space="preserve">un </w:t>
                  </w:r>
                  <w:r w:rsidR="00283BB7" w:rsidRPr="001F41C0">
                    <w:rPr>
                      <w:rFonts w:ascii="Cambria" w:hAnsi="Cambria"/>
                      <w:lang w:eastAsia="en-US"/>
                    </w:rPr>
                    <w:t>piccol</w:t>
                  </w:r>
                  <w:r w:rsidR="00283BB7">
                    <w:rPr>
                      <w:rFonts w:ascii="Cambria" w:hAnsi="Cambria"/>
                      <w:lang w:eastAsia="en-US"/>
                    </w:rPr>
                    <w:t>o</w:t>
                  </w:r>
                  <w:r w:rsidR="00283BB7" w:rsidRPr="001F41C0">
                    <w:rPr>
                      <w:rFonts w:ascii="Cambria" w:hAnsi="Cambria"/>
                      <w:lang w:eastAsia="en-US"/>
                    </w:rPr>
                    <w:t xml:space="preserve"> ripar</w:t>
                  </w:r>
                  <w:r w:rsidR="00283BB7">
                    <w:rPr>
                      <w:rFonts w:ascii="Cambria" w:hAnsi="Cambria"/>
                      <w:lang w:eastAsia="en-US"/>
                    </w:rPr>
                    <w:t>o</w:t>
                  </w:r>
                  <w:r w:rsidR="00283BB7" w:rsidRPr="001F41C0">
                    <w:rPr>
                      <w:rFonts w:ascii="Cambria" w:hAnsi="Cambria"/>
                      <w:lang w:eastAsia="en-US"/>
                    </w:rPr>
                    <w:t xml:space="preserve"> di pesca</w:t>
                  </w:r>
                </w:p>
              </w:tc>
            </w:tr>
            <w:tr w:rsidR="005749DB" w14:paraId="23E20CC0" w14:textId="77777777" w:rsidTr="005749DB">
              <w:tc>
                <w:tcPr>
                  <w:tcW w:w="7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E7A08D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</w:tcPr>
                <w:p w14:paraId="6E0729F8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</w:tr>
            <w:tr w:rsidR="005749DB" w14:paraId="4F52AB15" w14:textId="77777777" w:rsidTr="005749DB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FECC1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  <w:tcBorders>
                    <w:left w:val="single" w:sz="4" w:space="0" w:color="auto"/>
                  </w:tcBorders>
                </w:tcPr>
                <w:p w14:paraId="27FA7B23" w14:textId="46952B4B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  <w:r>
                    <w:rPr>
                      <w:rFonts w:ascii="Cambria" w:hAnsi="Cambria"/>
                      <w:lang w:eastAsia="en-US"/>
                    </w:rPr>
                    <w:t>Che nel comune sono attualmente di s</w:t>
                  </w:r>
                  <w:r w:rsidRPr="005749DB">
                    <w:rPr>
                      <w:rFonts w:ascii="Cambria" w:hAnsi="Cambria"/>
                      <w:lang w:eastAsia="en-US"/>
                    </w:rPr>
                    <w:t>tanza</w:t>
                  </w:r>
                  <w:r w:rsidR="003253D1">
                    <w:rPr>
                      <w:rStyle w:val="Rimandonotaapidipagina"/>
                      <w:rFonts w:ascii="Cambria" w:hAnsi="Cambria"/>
                      <w:lang w:eastAsia="en-US"/>
                    </w:rPr>
                    <w:footnoteReference w:id="1"/>
                  </w:r>
                  <w:r w:rsidRPr="005749DB">
                    <w:rPr>
                      <w:rFonts w:ascii="Cambria" w:hAnsi="Cambria"/>
                      <w:lang w:eastAsia="en-US"/>
                    </w:rPr>
                    <w:t xml:space="preserve"> </w:t>
                  </w:r>
                  <w:r>
                    <w:rPr>
                      <w:rFonts w:ascii="Cambria" w:hAnsi="Cambria"/>
                      <w:lang w:eastAsia="en-US"/>
                    </w:rPr>
                    <w:t>n. _____</w:t>
                  </w:r>
                  <w:r w:rsidRPr="005749DB">
                    <w:rPr>
                      <w:rFonts w:ascii="Cambria" w:hAnsi="Cambria"/>
                      <w:lang w:eastAsia="en-US"/>
                    </w:rPr>
                    <w:t xml:space="preserve"> imbarcazioni in possesso di regolare licenza di pesca professionale che eseguono alaggio e varo dall’arenile</w:t>
                  </w:r>
                  <w:r w:rsidR="006B6D21">
                    <w:rPr>
                      <w:rFonts w:ascii="Cambria" w:hAnsi="Cambria"/>
                      <w:lang w:eastAsia="en-US"/>
                    </w:rPr>
                    <w:t xml:space="preserve"> (</w:t>
                  </w:r>
                  <w:r w:rsidR="003253D1">
                    <w:rPr>
                      <w:rFonts w:ascii="Cambria" w:hAnsi="Cambria"/>
                      <w:lang w:eastAsia="en-US"/>
                    </w:rPr>
                    <w:t>A</w:t>
                  </w:r>
                  <w:r w:rsidR="006B6D21">
                    <w:rPr>
                      <w:rFonts w:ascii="Cambria" w:hAnsi="Cambria"/>
                      <w:lang w:eastAsia="en-US"/>
                    </w:rPr>
                    <w:t>)</w:t>
                  </w:r>
                </w:p>
              </w:tc>
            </w:tr>
            <w:tr w:rsidR="005749DB" w14:paraId="4B750452" w14:textId="77777777" w:rsidTr="005E31F8">
              <w:tc>
                <w:tcPr>
                  <w:tcW w:w="74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17A1567" w14:textId="77777777" w:rsidR="005749DB" w:rsidRDefault="005749D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</w:tcPr>
                <w:p w14:paraId="3393E2EA" w14:textId="7D08501C" w:rsidR="005749DB" w:rsidRDefault="0091564B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  <w:r>
                    <w:rPr>
                      <w:rFonts w:ascii="Cambria" w:hAnsi="Cambria"/>
                      <w:i/>
                      <w:iCs/>
                      <w:lang w:eastAsia="en-US"/>
                    </w:rPr>
                    <w:t>e/o</w:t>
                  </w:r>
                </w:p>
              </w:tc>
            </w:tr>
            <w:tr w:rsidR="005E31F8" w14:paraId="17A1150C" w14:textId="77777777" w:rsidTr="005E31F8">
              <w:tc>
                <w:tcPr>
                  <w:tcW w:w="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4D3B3" w14:textId="77777777" w:rsidR="005E31F8" w:rsidRDefault="005E31F8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9108" w:type="dxa"/>
                  <w:tcBorders>
                    <w:left w:val="single" w:sz="4" w:space="0" w:color="auto"/>
                  </w:tcBorders>
                </w:tcPr>
                <w:p w14:paraId="126A6B3F" w14:textId="45C5EF8F" w:rsidR="005E31F8" w:rsidRDefault="005E31F8" w:rsidP="005749DB">
                  <w:pPr>
                    <w:suppressAutoHyphens w:val="0"/>
                    <w:jc w:val="both"/>
                    <w:rPr>
                      <w:rFonts w:ascii="Cambria" w:hAnsi="Cambria"/>
                      <w:lang w:eastAsia="en-US"/>
                    </w:rPr>
                  </w:pPr>
                  <w:r>
                    <w:rPr>
                      <w:rFonts w:ascii="Cambria" w:hAnsi="Cambria"/>
                      <w:lang w:eastAsia="en-US"/>
                    </w:rPr>
                    <w:t xml:space="preserve">Che è </w:t>
                  </w:r>
                  <w:r w:rsidRPr="005E31F8">
                    <w:rPr>
                      <w:rFonts w:ascii="Cambria" w:hAnsi="Cambria"/>
                      <w:lang w:eastAsia="en-US"/>
                    </w:rPr>
                    <w:t xml:space="preserve">concretamente dimostrata </w:t>
                  </w:r>
                  <w:r w:rsidR="0091564B">
                    <w:rPr>
                      <w:rFonts w:ascii="Cambria" w:hAnsi="Cambria"/>
                      <w:lang w:eastAsia="en-US"/>
                    </w:rPr>
                    <w:t>l’esistenza</w:t>
                  </w:r>
                  <w:r w:rsidRPr="005E31F8">
                    <w:rPr>
                      <w:rFonts w:ascii="Cambria" w:hAnsi="Cambria"/>
                      <w:lang w:eastAsia="en-US"/>
                    </w:rPr>
                    <w:t xml:space="preserve"> </w:t>
                  </w:r>
                  <w:r>
                    <w:rPr>
                      <w:rFonts w:ascii="Cambria" w:hAnsi="Cambria"/>
                      <w:lang w:eastAsia="en-US"/>
                    </w:rPr>
                    <w:t>di n. _____</w:t>
                  </w:r>
                  <w:r w:rsidRPr="005E31F8">
                    <w:rPr>
                      <w:rFonts w:ascii="Cambria" w:hAnsi="Cambria"/>
                      <w:lang w:eastAsia="en-US"/>
                    </w:rPr>
                    <w:t xml:space="preserve"> di imbarcazioni</w:t>
                  </w:r>
                  <w:r>
                    <w:rPr>
                      <w:rFonts w:ascii="Cambria" w:hAnsi="Cambria"/>
                      <w:lang w:eastAsia="en-US"/>
                    </w:rPr>
                    <w:t xml:space="preserve"> i cui proprietari/armatori sono disponibili</w:t>
                  </w:r>
                  <w:r w:rsidRPr="005E31F8">
                    <w:rPr>
                      <w:rFonts w:ascii="Cambria" w:hAnsi="Cambria"/>
                      <w:lang w:eastAsia="en-US"/>
                    </w:rPr>
                    <w:t xml:space="preserve"> a trasferire la propria attività</w:t>
                  </w:r>
                  <w:r>
                    <w:rPr>
                      <w:rFonts w:ascii="Cambria" w:hAnsi="Cambria"/>
                      <w:lang w:eastAsia="en-US"/>
                    </w:rPr>
                    <w:t xml:space="preserve"> nel comune richiedente</w:t>
                  </w:r>
                </w:p>
              </w:tc>
            </w:tr>
          </w:tbl>
          <w:p w14:paraId="2517E257" w14:textId="77777777" w:rsidR="0027784D" w:rsidRDefault="0027784D" w:rsidP="00DC60DC">
            <w:pPr>
              <w:suppressAutoHyphens w:val="0"/>
              <w:spacing w:after="120" w:line="276" w:lineRule="auto"/>
              <w:jc w:val="both"/>
              <w:rPr>
                <w:rFonts w:ascii="Cambria" w:hAnsi="Cambria"/>
                <w:lang w:eastAsia="en-US"/>
              </w:rPr>
            </w:pPr>
          </w:p>
          <w:p w14:paraId="39AE8D0B" w14:textId="25A56C59" w:rsidR="00DC60DC" w:rsidRPr="00DC60DC" w:rsidRDefault="00DC60DC" w:rsidP="00DC60DC">
            <w:pPr>
              <w:suppressAutoHyphens w:val="0"/>
              <w:spacing w:after="12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(</w:t>
            </w:r>
            <w:r w:rsidR="003253D1">
              <w:rPr>
                <w:rFonts w:ascii="Cambria" w:hAnsi="Cambria"/>
                <w:lang w:eastAsia="en-US"/>
              </w:rPr>
              <w:t>A</w:t>
            </w:r>
            <w:r w:rsidRPr="00DC60DC">
              <w:rPr>
                <w:rFonts w:ascii="Cambria" w:hAnsi="Cambria"/>
                <w:lang w:eastAsia="en-US"/>
              </w:rPr>
              <w:t>)</w:t>
            </w:r>
            <w:r w:rsidR="006B6D21">
              <w:rPr>
                <w:rFonts w:ascii="Cambria" w:hAnsi="Cambria"/>
                <w:lang w:eastAsia="en-US"/>
              </w:rPr>
              <w:t xml:space="preserve"> le imbarcazioni in possesso di regolare licenza di pesca attualmente di stanza presso il comune richiedente sono (aggiungere righe se necessario)</w:t>
            </w:r>
          </w:p>
          <w:tbl>
            <w:tblPr>
              <w:tblStyle w:val="Grigliatabella1"/>
              <w:tblW w:w="9955" w:type="dxa"/>
              <w:tblLook w:val="04A0" w:firstRow="1" w:lastRow="0" w:firstColumn="1" w:lastColumn="0" w:noHBand="0" w:noVBand="1"/>
            </w:tblPr>
            <w:tblGrid>
              <w:gridCol w:w="599"/>
              <w:gridCol w:w="1418"/>
              <w:gridCol w:w="1984"/>
              <w:gridCol w:w="5954"/>
            </w:tblGrid>
            <w:tr w:rsidR="00A670F9" w:rsidRPr="00DC60DC" w14:paraId="791E199B" w14:textId="32A84FFA" w:rsidTr="00A670F9">
              <w:tc>
                <w:tcPr>
                  <w:tcW w:w="599" w:type="dxa"/>
                  <w:vAlign w:val="center"/>
                </w:tcPr>
                <w:p w14:paraId="78659EE8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N.</w:t>
                  </w:r>
                </w:p>
              </w:tc>
              <w:tc>
                <w:tcPr>
                  <w:tcW w:w="1418" w:type="dxa"/>
                  <w:vAlign w:val="center"/>
                </w:tcPr>
                <w:p w14:paraId="6D8E2829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N. UE</w:t>
                  </w:r>
                </w:p>
              </w:tc>
              <w:tc>
                <w:tcPr>
                  <w:tcW w:w="1984" w:type="dxa"/>
                  <w:vAlign w:val="center"/>
                </w:tcPr>
                <w:p w14:paraId="01A78CBB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Marcatura esterna</w:t>
                  </w:r>
                </w:p>
              </w:tc>
              <w:tc>
                <w:tcPr>
                  <w:tcW w:w="5954" w:type="dxa"/>
                </w:tcPr>
                <w:p w14:paraId="7E11042E" w14:textId="54C24A3F" w:rsidR="00A670F9" w:rsidRPr="00DC60DC" w:rsidRDefault="003253D1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>
                    <w:rPr>
                      <w:rFonts w:ascii="Cambria" w:hAnsi="Cambria"/>
                      <w:lang w:eastAsia="en-US"/>
                    </w:rPr>
                    <w:t>Ditta armatrice</w:t>
                  </w:r>
                </w:p>
              </w:tc>
            </w:tr>
            <w:tr w:rsidR="00A670F9" w:rsidRPr="00DC60DC" w14:paraId="57A0A447" w14:textId="6DDA5B29" w:rsidTr="00A670F9">
              <w:tc>
                <w:tcPr>
                  <w:tcW w:w="599" w:type="dxa"/>
                  <w:vAlign w:val="center"/>
                </w:tcPr>
                <w:p w14:paraId="12C942E3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14:paraId="4E17CC2A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2004EF6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14:paraId="6CE816DF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</w:tr>
            <w:tr w:rsidR="00A670F9" w:rsidRPr="00DC60DC" w14:paraId="56C27883" w14:textId="1EC26745" w:rsidTr="00A670F9">
              <w:tc>
                <w:tcPr>
                  <w:tcW w:w="599" w:type="dxa"/>
                  <w:vAlign w:val="center"/>
                </w:tcPr>
                <w:p w14:paraId="48CB159A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14:paraId="32089EAC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0FBBEB47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14:paraId="23007818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</w:tr>
            <w:tr w:rsidR="00A670F9" w:rsidRPr="00DC60DC" w14:paraId="224260C3" w14:textId="640BE2C5" w:rsidTr="00A670F9">
              <w:tc>
                <w:tcPr>
                  <w:tcW w:w="599" w:type="dxa"/>
                  <w:vAlign w:val="center"/>
                </w:tcPr>
                <w:p w14:paraId="7D961A05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  <w:r w:rsidRPr="00DC60DC">
                    <w:rPr>
                      <w:rFonts w:ascii="Cambria" w:hAnsi="Cambria"/>
                      <w:lang w:eastAsia="en-US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14:paraId="02712942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4A486AC5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  <w:tc>
                <w:tcPr>
                  <w:tcW w:w="5954" w:type="dxa"/>
                </w:tcPr>
                <w:p w14:paraId="3707864B" w14:textId="77777777" w:rsidR="00A670F9" w:rsidRPr="00DC60DC" w:rsidRDefault="00A670F9" w:rsidP="00DC60DC">
                  <w:pPr>
                    <w:suppressAutoHyphens w:val="0"/>
                    <w:spacing w:line="276" w:lineRule="auto"/>
                    <w:jc w:val="center"/>
                    <w:rPr>
                      <w:rFonts w:ascii="Cambria" w:hAnsi="Cambria"/>
                      <w:lang w:eastAsia="en-US"/>
                    </w:rPr>
                  </w:pPr>
                </w:p>
              </w:tc>
            </w:tr>
          </w:tbl>
          <w:p w14:paraId="16FCB25B" w14:textId="77777777" w:rsidR="0091564B" w:rsidRDefault="0091564B" w:rsidP="0091564B">
            <w:pPr>
              <w:suppressAutoHyphens w:val="0"/>
              <w:spacing w:after="120" w:line="276" w:lineRule="auto"/>
              <w:jc w:val="center"/>
              <w:rPr>
                <w:rFonts w:ascii="Cambria" w:hAnsi="Cambria"/>
                <w:lang w:eastAsia="en-US"/>
              </w:rPr>
            </w:pPr>
          </w:p>
          <w:p w14:paraId="43E8E17C" w14:textId="7870B5D5" w:rsidR="006B6D21" w:rsidRPr="0091564B" w:rsidRDefault="0091564B" w:rsidP="0091564B">
            <w:pPr>
              <w:suppressAutoHyphens w:val="0"/>
              <w:spacing w:after="120" w:line="276" w:lineRule="auto"/>
              <w:jc w:val="center"/>
              <w:rPr>
                <w:rFonts w:ascii="Cambria" w:hAnsi="Cambria"/>
                <w:b/>
                <w:bCs/>
                <w:lang w:eastAsia="en-US"/>
              </w:rPr>
            </w:pPr>
            <w:r w:rsidRPr="0091564B">
              <w:rPr>
                <w:rFonts w:ascii="Cambria" w:hAnsi="Cambria"/>
                <w:b/>
                <w:bCs/>
                <w:lang w:eastAsia="en-US"/>
              </w:rPr>
              <w:lastRenderedPageBreak/>
              <w:t>DICHIARA INOLTRE</w:t>
            </w:r>
          </w:p>
          <w:p w14:paraId="093988FF" w14:textId="32F718C8" w:rsidR="0091564B" w:rsidRPr="00AB4B7B" w:rsidRDefault="00AB4B7B" w:rsidP="00AB4B7B">
            <w:pPr>
              <w:pStyle w:val="Paragrafoelenco"/>
              <w:numPr>
                <w:ilvl w:val="0"/>
                <w:numId w:val="109"/>
              </w:numPr>
              <w:spacing w:after="120"/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>d</w:t>
            </w:r>
            <w:r w:rsidR="0091564B" w:rsidRPr="00AB4B7B">
              <w:rPr>
                <w:rFonts w:ascii="Cambria" w:hAnsi="Cambria"/>
                <w:sz w:val="20"/>
                <w:szCs w:val="20"/>
                <w:lang w:eastAsia="en-US"/>
              </w:rPr>
              <w:t>i essere consapevole, qualora si sia dichiarata l’esistenza di imbarcazioni i cui proprietari/armatori siano disponibili a trasferire la propria attività nel comune richiedente, che, propedeuticamente all’eventuale approvazione dell’investimento, sarà necessario stipulare precisi accordi con detti proprietari/armatori finalizzati al rispetto del requisito, pena la decadenza del progetto.</w:t>
            </w:r>
          </w:p>
          <w:p w14:paraId="44FAE871" w14:textId="2EA50F86" w:rsidR="0091564B" w:rsidRPr="00AB4B7B" w:rsidRDefault="00AB4B7B" w:rsidP="00AB4B7B">
            <w:pPr>
              <w:pStyle w:val="Paragrafoelenco"/>
              <w:numPr>
                <w:ilvl w:val="0"/>
                <w:numId w:val="109"/>
              </w:numPr>
              <w:spacing w:after="120"/>
              <w:jc w:val="both"/>
              <w:rPr>
                <w:rFonts w:ascii="Cambria" w:hAnsi="Cambria"/>
                <w:sz w:val="20"/>
                <w:szCs w:val="20"/>
                <w:lang w:eastAsia="en-US"/>
              </w:rPr>
            </w:pPr>
            <w:r>
              <w:rPr>
                <w:rFonts w:ascii="Cambria" w:hAnsi="Cambria"/>
                <w:sz w:val="20"/>
                <w:szCs w:val="20"/>
                <w:lang w:eastAsia="en-US"/>
              </w:rPr>
              <w:t>d</w:t>
            </w:r>
            <w:r w:rsidR="0091564B" w:rsidRPr="00AB4B7B">
              <w:rPr>
                <w:rFonts w:ascii="Cambria" w:hAnsi="Cambria"/>
                <w:sz w:val="20"/>
                <w:szCs w:val="20"/>
                <w:lang w:eastAsia="en-US"/>
              </w:rPr>
              <w:t>i essere consapevole che il requisito dovrà essere mantenuto almeno per i 5 anni successivi alla conclusione dell’intervento, pena l’obbligo di restituzione al GALP della somma investita maggiorata degli interessi legali computati a partire dalla data del collaudo finale dell’opera.</w:t>
            </w:r>
          </w:p>
          <w:p w14:paraId="482A5247" w14:textId="1B9B2865" w:rsidR="006B6D21" w:rsidRDefault="006B6D21" w:rsidP="0027784D">
            <w:pPr>
              <w:suppressAutoHyphens w:val="0"/>
              <w:spacing w:after="120" w:line="276" w:lineRule="auto"/>
              <w:jc w:val="both"/>
              <w:rPr>
                <w:rFonts w:ascii="Cambria" w:hAnsi="Cambria"/>
                <w:b/>
                <w:lang w:eastAsia="en-US"/>
              </w:rPr>
            </w:pPr>
          </w:p>
          <w:p w14:paraId="79E33390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sz w:val="18"/>
                <w:szCs w:val="18"/>
                <w:lang w:eastAsia="en-US"/>
              </w:rPr>
            </w:pPr>
            <w:r w:rsidRPr="00DC60DC">
              <w:rPr>
                <w:rFonts w:ascii="Cambria" w:hAnsi="Cambria"/>
                <w:sz w:val="18"/>
                <w:szCs w:val="18"/>
                <w:lang w:eastAsia="en-US"/>
              </w:rPr>
              <w:t xml:space="preserve">Il/la sottoscritto/a, dichiara di prestare consenso al trattamento dei dati personali ai sensi dell’art. 13 del </w:t>
            </w:r>
            <w:proofErr w:type="spellStart"/>
            <w:r w:rsidRPr="00DC60DC">
              <w:rPr>
                <w:rFonts w:ascii="Cambria" w:hAnsi="Cambria"/>
                <w:sz w:val="18"/>
                <w:szCs w:val="18"/>
                <w:lang w:eastAsia="en-US"/>
              </w:rPr>
              <w:t>D.Lgs.</w:t>
            </w:r>
            <w:proofErr w:type="spellEnd"/>
            <w:r w:rsidRPr="00DC60DC">
              <w:rPr>
                <w:rFonts w:ascii="Cambria" w:hAnsi="Cambria"/>
                <w:sz w:val="18"/>
                <w:szCs w:val="18"/>
                <w:lang w:eastAsia="en-US"/>
              </w:rPr>
              <w:t xml:space="preserve"> 30/06/2003 n. 196 (Codice Privacy) e dell’art. 13 del Regolamento UE n. 2016/679 (GDPR) solo per finalità che attengono strettamente alla frequenza del corso e attesta la veridicità delle notizie riportate ai sensi ai sensi degli articoli 47 e 76 del D.P.R. 445/2000 e </w:t>
            </w:r>
            <w:proofErr w:type="spellStart"/>
            <w:r w:rsidRPr="00DC60DC">
              <w:rPr>
                <w:rFonts w:ascii="Cambria" w:hAnsi="Cambria"/>
                <w:sz w:val="18"/>
                <w:szCs w:val="18"/>
                <w:lang w:eastAsia="en-US"/>
              </w:rPr>
              <w:t>s.m.i.</w:t>
            </w:r>
            <w:proofErr w:type="spellEnd"/>
          </w:p>
          <w:p w14:paraId="1C3E1633" w14:textId="77777777" w:rsidR="00DC60DC" w:rsidRPr="00DC60DC" w:rsidRDefault="00DC60DC" w:rsidP="00DC60DC">
            <w:pPr>
              <w:suppressAutoHyphens w:val="0"/>
              <w:spacing w:before="20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lang w:eastAsia="en-US"/>
              </w:rPr>
              <w:t>Luogo e data: __________________________________</w:t>
            </w:r>
          </w:p>
          <w:p w14:paraId="14E651CF" w14:textId="6D657405" w:rsidR="00DC60DC" w:rsidRPr="00DC60DC" w:rsidRDefault="008F172A" w:rsidP="00DC60DC">
            <w:pPr>
              <w:suppressAutoHyphens w:val="0"/>
              <w:spacing w:before="120" w:line="276" w:lineRule="auto"/>
              <w:jc w:val="right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Firmato digitalmente</w:t>
            </w:r>
          </w:p>
          <w:p w14:paraId="62DD3D47" w14:textId="77777777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u w:val="single"/>
                <w:lang w:eastAsia="en-US"/>
              </w:rPr>
            </w:pPr>
          </w:p>
          <w:p w14:paraId="5C84A6C8" w14:textId="77777777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u w:val="single"/>
                <w:lang w:eastAsia="en-US"/>
              </w:rPr>
            </w:pPr>
          </w:p>
          <w:p w14:paraId="67FF2643" w14:textId="77777777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u w:val="single"/>
                <w:lang w:eastAsia="en-US"/>
              </w:rPr>
            </w:pPr>
          </w:p>
          <w:p w14:paraId="426BCFDA" w14:textId="77777777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u w:val="single"/>
                <w:lang w:eastAsia="en-US"/>
              </w:rPr>
            </w:pPr>
          </w:p>
          <w:p w14:paraId="3D11AD2C" w14:textId="01AF4A24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lang w:eastAsia="en-US"/>
              </w:rPr>
            </w:pPr>
            <w:r w:rsidRPr="00DC60DC">
              <w:rPr>
                <w:rFonts w:ascii="Cambria" w:hAnsi="Cambria"/>
                <w:u w:val="single"/>
                <w:lang w:eastAsia="en-US"/>
              </w:rPr>
              <w:t>Da trasmettere via pec all’indirizzo</w:t>
            </w:r>
            <w:r w:rsidRPr="00DC60DC">
              <w:rPr>
                <w:rFonts w:ascii="Cambria" w:hAnsi="Cambria"/>
                <w:lang w:eastAsia="en-US"/>
              </w:rPr>
              <w:t xml:space="preserve"> </w:t>
            </w:r>
            <w:hyperlink r:id="rId8" w:history="1">
              <w:r w:rsidR="0091564B" w:rsidRPr="00DC60DC">
                <w:rPr>
                  <w:rStyle w:val="Collegamentoipertestuale"/>
                  <w:rFonts w:ascii="Times New Roman" w:hAnsi="Times New Roman"/>
                  <w:sz w:val="22"/>
                  <w:szCs w:val="22"/>
                </w:rPr>
                <w:t>flagborghidelloionio@pec.it</w:t>
              </w:r>
            </w:hyperlink>
            <w:r w:rsidRPr="00DC60DC">
              <w:rPr>
                <w:rFonts w:ascii="Cambria" w:hAnsi="Cambria"/>
                <w:u w:val="single"/>
                <w:lang w:eastAsia="en-US"/>
              </w:rPr>
              <w:t xml:space="preserve">  </w:t>
            </w:r>
            <w:r w:rsidRPr="00DC60DC">
              <w:rPr>
                <w:rFonts w:ascii="Cambria" w:hAnsi="Cambria"/>
                <w:lang w:eastAsia="en-US"/>
              </w:rPr>
              <w:t xml:space="preserve"> </w:t>
            </w:r>
          </w:p>
          <w:p w14:paraId="6A2D35B1" w14:textId="77777777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lang w:eastAsia="en-US"/>
              </w:rPr>
            </w:pPr>
          </w:p>
          <w:p w14:paraId="6371B6CB" w14:textId="6DED6C28" w:rsidR="00DC60DC" w:rsidRPr="00DC60DC" w:rsidRDefault="00DC60DC" w:rsidP="00DC60DC">
            <w:pPr>
              <w:suppressAutoHyphens w:val="0"/>
              <w:spacing w:before="120" w:line="276" w:lineRule="auto"/>
              <w:jc w:val="both"/>
              <w:rPr>
                <w:rFonts w:ascii="Cambria" w:hAnsi="Cambria"/>
                <w:lang w:eastAsia="en-US"/>
              </w:rPr>
            </w:pPr>
          </w:p>
        </w:tc>
      </w:tr>
    </w:tbl>
    <w:p w14:paraId="3EF647E4" w14:textId="77777777" w:rsidR="00FD6D5D" w:rsidRPr="007C0E3A" w:rsidRDefault="00FD6D5D" w:rsidP="007C0E3A">
      <w:pPr>
        <w:spacing w:after="120" w:line="276" w:lineRule="auto"/>
        <w:jc w:val="both"/>
        <w:rPr>
          <w:b/>
          <w:sz w:val="22"/>
          <w:szCs w:val="22"/>
        </w:rPr>
      </w:pPr>
    </w:p>
    <w:sectPr w:rsidR="00FD6D5D" w:rsidRPr="007C0E3A" w:rsidSect="00A05AF5">
      <w:headerReference w:type="default" r:id="rId9"/>
      <w:footerReference w:type="default" r:id="rId10"/>
      <w:pgSz w:w="11906" w:h="16838"/>
      <w:pgMar w:top="1134" w:right="1134" w:bottom="1134" w:left="1134" w:header="708" w:footer="8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0605" w14:textId="77777777" w:rsidR="00056DCF" w:rsidRDefault="00056DCF">
      <w:r>
        <w:separator/>
      </w:r>
    </w:p>
  </w:endnote>
  <w:endnote w:type="continuationSeparator" w:id="0">
    <w:p w14:paraId="564E1F2C" w14:textId="77777777" w:rsidR="00056DCF" w:rsidRDefault="0005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1022" w14:textId="584B684E" w:rsidR="003A2DAC" w:rsidRDefault="00FA2C43">
    <w:pPr>
      <w:pStyle w:val="Intestazione"/>
      <w:jc w:val="right"/>
      <w:rPr>
        <w:color w:val="000080"/>
        <w:sz w:val="16"/>
        <w:szCs w:val="16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CBD168" wp14:editId="71C2C6A4">
              <wp:simplePos x="0" y="0"/>
              <wp:positionH relativeFrom="page">
                <wp:posOffset>6995795</wp:posOffset>
              </wp:positionH>
              <wp:positionV relativeFrom="paragraph">
                <wp:posOffset>391160</wp:posOffset>
              </wp:positionV>
              <wp:extent cx="127000" cy="146050"/>
              <wp:effectExtent l="0" t="0" r="0" b="0"/>
              <wp:wrapSquare wrapText="largest"/>
              <wp:docPr id="640398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90701" w14:textId="77777777" w:rsidR="003A2DAC" w:rsidRDefault="003A2DA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55257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BD1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0.85pt;margin-top:30.8pt;width:10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" stroked="f">
              <v:fill opacity="0"/>
              <v:textbox inset="0,0,0,0">
                <w:txbxContent>
                  <w:p w14:paraId="52790701" w14:textId="77777777" w:rsidR="003A2DAC" w:rsidRDefault="003A2DAC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55257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8D48" w14:textId="77777777" w:rsidR="00056DCF" w:rsidRDefault="00056DCF">
      <w:r>
        <w:separator/>
      </w:r>
    </w:p>
  </w:footnote>
  <w:footnote w:type="continuationSeparator" w:id="0">
    <w:p w14:paraId="34E14A68" w14:textId="77777777" w:rsidR="00056DCF" w:rsidRDefault="00056DCF">
      <w:r>
        <w:continuationSeparator/>
      </w:r>
    </w:p>
  </w:footnote>
  <w:footnote w:id="1">
    <w:p w14:paraId="034F27F7" w14:textId="1B0FE296" w:rsidR="003253D1" w:rsidRDefault="003253D1">
      <w:pPr>
        <w:pStyle w:val="Testonotaapidipagina"/>
      </w:pPr>
      <w:r>
        <w:rPr>
          <w:rStyle w:val="Rimandonotaapidipagina"/>
        </w:rPr>
        <w:footnoteRef/>
      </w:r>
      <w:r>
        <w:t xml:space="preserve"> S</w:t>
      </w:r>
      <w:r w:rsidRPr="003253D1">
        <w:t>econdo i criteri di cui all’art. 1.2 punto b) della manifestazione di interesse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5B3B" w14:textId="5199D7F0" w:rsidR="003A2DAC" w:rsidRDefault="007364C9" w:rsidP="007364C9">
    <w:pPr>
      <w:pStyle w:val="Intestazione"/>
      <w:jc w:val="center"/>
    </w:pPr>
    <w:r>
      <w:rPr>
        <w:noProof/>
      </w:rPr>
      <w:drawing>
        <wp:inline distT="0" distB="0" distL="0" distR="0" wp14:anchorId="1E1EC2F3" wp14:editId="3D03B93B">
          <wp:extent cx="6120130" cy="903605"/>
          <wp:effectExtent l="0" t="0" r="0" b="0"/>
          <wp:docPr id="1794539142" name="Immagine 1" descr="Immagine che contiene testo, schermata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25143" name="Immagine 1" descr="Immagine che contiene testo, schermata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lang w:eastAsia="ar-SA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lang w:eastAsia="it-I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-284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40" w:hanging="180"/>
      </w:p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C4208B78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8" w15:restartNumberingAfterBreak="0">
    <w:nsid w:val="00000009"/>
    <w:multiLevelType w:val="singleLevel"/>
    <w:tmpl w:val="0000000B"/>
    <w:lvl w:ilvl="0">
      <w:start w:val="1"/>
      <w:numFmt w:val="bullet"/>
      <w:lvlText w:val="-"/>
      <w:lvlJc w:val="left"/>
      <w:pPr>
        <w:ind w:left="2880" w:hanging="360"/>
      </w:pPr>
      <w:rPr>
        <w:rFonts w:ascii="Garamond" w:hAnsi="Garamond" w:cs="Garamond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it-IT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17"/>
    <w:lvl w:ilvl="0">
      <w:numFmt w:val="bullet"/>
      <w:lvlText w:val="-"/>
      <w:lvlJc w:val="left"/>
      <w:pPr>
        <w:tabs>
          <w:tab w:val="num" w:pos="0"/>
        </w:tabs>
        <w:ind w:left="77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B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lang w:eastAsia="ar-SA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6"/>
        </w:tabs>
        <w:ind w:left="114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6"/>
        </w:tabs>
        <w:ind w:left="150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6"/>
        </w:tabs>
        <w:ind w:left="222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6"/>
        </w:tabs>
        <w:ind w:left="258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6"/>
        </w:tabs>
        <w:ind w:left="330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6"/>
        </w:tabs>
        <w:ind w:left="3666" w:hanging="360"/>
      </w:pPr>
      <w:rPr>
        <w:rFonts w:ascii="OpenSymbol" w:hAnsi="OpenSymbol" w:cs="OpenSymbol"/>
      </w:rPr>
    </w:lvl>
  </w:abstractNum>
  <w:abstractNum w:abstractNumId="15" w15:restartNumberingAfterBreak="0">
    <w:nsid w:val="00561B99"/>
    <w:multiLevelType w:val="hybridMultilevel"/>
    <w:tmpl w:val="D64E0988"/>
    <w:lvl w:ilvl="0" w:tplc="9904C5B8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A61579"/>
    <w:multiLevelType w:val="hybridMultilevel"/>
    <w:tmpl w:val="CD780112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04D81271"/>
    <w:multiLevelType w:val="hybridMultilevel"/>
    <w:tmpl w:val="6EC029E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4F72D8A"/>
    <w:multiLevelType w:val="hybridMultilevel"/>
    <w:tmpl w:val="AB16D96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06AD43FE"/>
    <w:multiLevelType w:val="hybridMultilevel"/>
    <w:tmpl w:val="4A1206DE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07707F49"/>
    <w:multiLevelType w:val="hybridMultilevel"/>
    <w:tmpl w:val="D58E621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7E463B3"/>
    <w:multiLevelType w:val="hybridMultilevel"/>
    <w:tmpl w:val="338026E0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0F01529B"/>
    <w:multiLevelType w:val="hybridMultilevel"/>
    <w:tmpl w:val="B9348D6C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01B10F4"/>
    <w:multiLevelType w:val="hybridMultilevel"/>
    <w:tmpl w:val="1222FDD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EA146B"/>
    <w:multiLevelType w:val="hybridMultilevel"/>
    <w:tmpl w:val="27D8FEF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B0230D"/>
    <w:multiLevelType w:val="hybridMultilevel"/>
    <w:tmpl w:val="C252393C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130568E1"/>
    <w:multiLevelType w:val="hybridMultilevel"/>
    <w:tmpl w:val="A96C3CC4"/>
    <w:lvl w:ilvl="0" w:tplc="04100019">
      <w:start w:val="1"/>
      <w:numFmt w:val="lowerLetter"/>
      <w:lvlText w:val="%1."/>
      <w:lvlJc w:val="left"/>
      <w:pPr>
        <w:ind w:left="1872" w:hanging="360"/>
      </w:pPr>
    </w:lvl>
    <w:lvl w:ilvl="1" w:tplc="04100019" w:tentative="1">
      <w:start w:val="1"/>
      <w:numFmt w:val="lowerLetter"/>
      <w:lvlText w:val="%2."/>
      <w:lvlJc w:val="left"/>
      <w:pPr>
        <w:ind w:left="2592" w:hanging="360"/>
      </w:pPr>
    </w:lvl>
    <w:lvl w:ilvl="2" w:tplc="0410001B" w:tentative="1">
      <w:start w:val="1"/>
      <w:numFmt w:val="lowerRoman"/>
      <w:lvlText w:val="%3."/>
      <w:lvlJc w:val="right"/>
      <w:pPr>
        <w:ind w:left="3312" w:hanging="180"/>
      </w:pPr>
    </w:lvl>
    <w:lvl w:ilvl="3" w:tplc="0410000F" w:tentative="1">
      <w:start w:val="1"/>
      <w:numFmt w:val="decimal"/>
      <w:lvlText w:val="%4."/>
      <w:lvlJc w:val="left"/>
      <w:pPr>
        <w:ind w:left="4032" w:hanging="360"/>
      </w:pPr>
    </w:lvl>
    <w:lvl w:ilvl="4" w:tplc="04100019" w:tentative="1">
      <w:start w:val="1"/>
      <w:numFmt w:val="lowerLetter"/>
      <w:lvlText w:val="%5."/>
      <w:lvlJc w:val="left"/>
      <w:pPr>
        <w:ind w:left="4752" w:hanging="360"/>
      </w:pPr>
    </w:lvl>
    <w:lvl w:ilvl="5" w:tplc="0410001B" w:tentative="1">
      <w:start w:val="1"/>
      <w:numFmt w:val="lowerRoman"/>
      <w:lvlText w:val="%6."/>
      <w:lvlJc w:val="right"/>
      <w:pPr>
        <w:ind w:left="5472" w:hanging="180"/>
      </w:pPr>
    </w:lvl>
    <w:lvl w:ilvl="6" w:tplc="0410000F" w:tentative="1">
      <w:start w:val="1"/>
      <w:numFmt w:val="decimal"/>
      <w:lvlText w:val="%7."/>
      <w:lvlJc w:val="left"/>
      <w:pPr>
        <w:ind w:left="6192" w:hanging="360"/>
      </w:pPr>
    </w:lvl>
    <w:lvl w:ilvl="7" w:tplc="04100019" w:tentative="1">
      <w:start w:val="1"/>
      <w:numFmt w:val="lowerLetter"/>
      <w:lvlText w:val="%8."/>
      <w:lvlJc w:val="left"/>
      <w:pPr>
        <w:ind w:left="6912" w:hanging="360"/>
      </w:pPr>
    </w:lvl>
    <w:lvl w:ilvl="8" w:tplc="0410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 w15:restartNumberingAfterBreak="0">
    <w:nsid w:val="142D394F"/>
    <w:multiLevelType w:val="hybridMultilevel"/>
    <w:tmpl w:val="A3CC5A1E"/>
    <w:lvl w:ilvl="0" w:tplc="DE9468E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4844453"/>
    <w:multiLevelType w:val="hybridMultilevel"/>
    <w:tmpl w:val="E08AD0F4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15DC5D25"/>
    <w:multiLevelType w:val="hybridMultilevel"/>
    <w:tmpl w:val="296C930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6D777CF"/>
    <w:multiLevelType w:val="hybridMultilevel"/>
    <w:tmpl w:val="2E6660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17C75BDE"/>
    <w:multiLevelType w:val="hybridMultilevel"/>
    <w:tmpl w:val="3D600942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E71E2F"/>
    <w:multiLevelType w:val="hybridMultilevel"/>
    <w:tmpl w:val="449CAB98"/>
    <w:lvl w:ilvl="0" w:tplc="A9C2F684">
      <w:start w:val="1"/>
      <w:numFmt w:val="bullet"/>
      <w:lvlText w:val="-"/>
      <w:lvlJc w:val="left"/>
      <w:pPr>
        <w:ind w:left="1514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 w15:restartNumberingAfterBreak="0">
    <w:nsid w:val="1945265B"/>
    <w:multiLevelType w:val="hybridMultilevel"/>
    <w:tmpl w:val="3F02C252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9AB7B43"/>
    <w:multiLevelType w:val="hybridMultilevel"/>
    <w:tmpl w:val="1FAC518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C4BED"/>
    <w:multiLevelType w:val="hybridMultilevel"/>
    <w:tmpl w:val="F2C03F36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1FF078BA"/>
    <w:multiLevelType w:val="hybridMultilevel"/>
    <w:tmpl w:val="7262B61E"/>
    <w:lvl w:ilvl="0" w:tplc="DE9468E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7610A0"/>
    <w:multiLevelType w:val="hybridMultilevel"/>
    <w:tmpl w:val="D6E46068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240D2CA7"/>
    <w:multiLevelType w:val="hybridMultilevel"/>
    <w:tmpl w:val="79508424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25235E15"/>
    <w:multiLevelType w:val="hybridMultilevel"/>
    <w:tmpl w:val="303CB486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5EB6F20"/>
    <w:multiLevelType w:val="hybridMultilevel"/>
    <w:tmpl w:val="D64E0988"/>
    <w:lvl w:ilvl="0" w:tplc="FFFFFFFF">
      <w:start w:val="1"/>
      <w:numFmt w:val="lowerRoman"/>
      <w:lvlText w:val="(%1)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6A95243"/>
    <w:multiLevelType w:val="hybridMultilevel"/>
    <w:tmpl w:val="22BA8E66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1A303F"/>
    <w:multiLevelType w:val="hybridMultilevel"/>
    <w:tmpl w:val="1508385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288477F3"/>
    <w:multiLevelType w:val="hybridMultilevel"/>
    <w:tmpl w:val="0FBABE0E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AAF296E"/>
    <w:multiLevelType w:val="hybridMultilevel"/>
    <w:tmpl w:val="1734800A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2B2F57E8"/>
    <w:multiLevelType w:val="hybridMultilevel"/>
    <w:tmpl w:val="38AA2E0A"/>
    <w:lvl w:ilvl="0" w:tplc="04100017">
      <w:start w:val="1"/>
      <w:numFmt w:val="lowerLetter"/>
      <w:lvlText w:val="%1)"/>
      <w:lvlJc w:val="left"/>
      <w:pPr>
        <w:ind w:left="1872" w:hanging="360"/>
      </w:pPr>
    </w:lvl>
    <w:lvl w:ilvl="1" w:tplc="04100019" w:tentative="1">
      <w:start w:val="1"/>
      <w:numFmt w:val="lowerLetter"/>
      <w:lvlText w:val="%2."/>
      <w:lvlJc w:val="left"/>
      <w:pPr>
        <w:ind w:left="2592" w:hanging="360"/>
      </w:pPr>
    </w:lvl>
    <w:lvl w:ilvl="2" w:tplc="0410001B" w:tentative="1">
      <w:start w:val="1"/>
      <w:numFmt w:val="lowerRoman"/>
      <w:lvlText w:val="%3."/>
      <w:lvlJc w:val="right"/>
      <w:pPr>
        <w:ind w:left="3312" w:hanging="180"/>
      </w:pPr>
    </w:lvl>
    <w:lvl w:ilvl="3" w:tplc="0410000F" w:tentative="1">
      <w:start w:val="1"/>
      <w:numFmt w:val="decimal"/>
      <w:lvlText w:val="%4."/>
      <w:lvlJc w:val="left"/>
      <w:pPr>
        <w:ind w:left="4032" w:hanging="360"/>
      </w:pPr>
    </w:lvl>
    <w:lvl w:ilvl="4" w:tplc="04100019" w:tentative="1">
      <w:start w:val="1"/>
      <w:numFmt w:val="lowerLetter"/>
      <w:lvlText w:val="%5."/>
      <w:lvlJc w:val="left"/>
      <w:pPr>
        <w:ind w:left="4752" w:hanging="360"/>
      </w:pPr>
    </w:lvl>
    <w:lvl w:ilvl="5" w:tplc="0410001B" w:tentative="1">
      <w:start w:val="1"/>
      <w:numFmt w:val="lowerRoman"/>
      <w:lvlText w:val="%6."/>
      <w:lvlJc w:val="right"/>
      <w:pPr>
        <w:ind w:left="5472" w:hanging="180"/>
      </w:pPr>
    </w:lvl>
    <w:lvl w:ilvl="6" w:tplc="0410000F" w:tentative="1">
      <w:start w:val="1"/>
      <w:numFmt w:val="decimal"/>
      <w:lvlText w:val="%7."/>
      <w:lvlJc w:val="left"/>
      <w:pPr>
        <w:ind w:left="6192" w:hanging="360"/>
      </w:pPr>
    </w:lvl>
    <w:lvl w:ilvl="7" w:tplc="04100019" w:tentative="1">
      <w:start w:val="1"/>
      <w:numFmt w:val="lowerLetter"/>
      <w:lvlText w:val="%8."/>
      <w:lvlJc w:val="left"/>
      <w:pPr>
        <w:ind w:left="6912" w:hanging="360"/>
      </w:pPr>
    </w:lvl>
    <w:lvl w:ilvl="8" w:tplc="0410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6" w15:restartNumberingAfterBreak="0">
    <w:nsid w:val="2BE64A05"/>
    <w:multiLevelType w:val="hybridMultilevel"/>
    <w:tmpl w:val="DCC6142A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2DE021DB"/>
    <w:multiLevelType w:val="hybridMultilevel"/>
    <w:tmpl w:val="A56481D4"/>
    <w:lvl w:ilvl="0" w:tplc="04100019">
      <w:start w:val="1"/>
      <w:numFmt w:val="lowerLetter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8" w15:restartNumberingAfterBreak="0">
    <w:nsid w:val="300151CC"/>
    <w:multiLevelType w:val="hybridMultilevel"/>
    <w:tmpl w:val="B15E0678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0F3154E"/>
    <w:multiLevelType w:val="hybridMultilevel"/>
    <w:tmpl w:val="012C6ADC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0" w15:restartNumberingAfterBreak="0">
    <w:nsid w:val="31F0078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4A30D2B"/>
    <w:multiLevelType w:val="hybridMultilevel"/>
    <w:tmpl w:val="DCD4554A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6F22DE"/>
    <w:multiLevelType w:val="hybridMultilevel"/>
    <w:tmpl w:val="B406EC80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C859E7"/>
    <w:multiLevelType w:val="hybridMultilevel"/>
    <w:tmpl w:val="5A0C08C2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0C4FB9"/>
    <w:multiLevelType w:val="hybridMultilevel"/>
    <w:tmpl w:val="232CBEDE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5" w15:restartNumberingAfterBreak="0">
    <w:nsid w:val="39D322E5"/>
    <w:multiLevelType w:val="hybridMultilevel"/>
    <w:tmpl w:val="A9F8329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EA05D2"/>
    <w:multiLevelType w:val="hybridMultilevel"/>
    <w:tmpl w:val="D0F4A9F4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7" w15:restartNumberingAfterBreak="0">
    <w:nsid w:val="3B707BBB"/>
    <w:multiLevelType w:val="hybridMultilevel"/>
    <w:tmpl w:val="FC3ACEA8"/>
    <w:lvl w:ilvl="0" w:tplc="04100019">
      <w:start w:val="1"/>
      <w:numFmt w:val="lowerLetter"/>
      <w:lvlText w:val="%1."/>
      <w:lvlJc w:val="left"/>
      <w:pPr>
        <w:ind w:left="2232" w:hanging="360"/>
      </w:pPr>
    </w:lvl>
    <w:lvl w:ilvl="1" w:tplc="04100019" w:tentative="1">
      <w:start w:val="1"/>
      <w:numFmt w:val="lowerLetter"/>
      <w:lvlText w:val="%2."/>
      <w:lvlJc w:val="left"/>
      <w:pPr>
        <w:ind w:left="2952" w:hanging="360"/>
      </w:pPr>
    </w:lvl>
    <w:lvl w:ilvl="2" w:tplc="0410001B" w:tentative="1">
      <w:start w:val="1"/>
      <w:numFmt w:val="lowerRoman"/>
      <w:lvlText w:val="%3."/>
      <w:lvlJc w:val="right"/>
      <w:pPr>
        <w:ind w:left="3672" w:hanging="180"/>
      </w:pPr>
    </w:lvl>
    <w:lvl w:ilvl="3" w:tplc="0410000F" w:tentative="1">
      <w:start w:val="1"/>
      <w:numFmt w:val="decimal"/>
      <w:lvlText w:val="%4."/>
      <w:lvlJc w:val="left"/>
      <w:pPr>
        <w:ind w:left="4392" w:hanging="360"/>
      </w:pPr>
    </w:lvl>
    <w:lvl w:ilvl="4" w:tplc="04100019" w:tentative="1">
      <w:start w:val="1"/>
      <w:numFmt w:val="lowerLetter"/>
      <w:lvlText w:val="%5."/>
      <w:lvlJc w:val="left"/>
      <w:pPr>
        <w:ind w:left="5112" w:hanging="360"/>
      </w:pPr>
    </w:lvl>
    <w:lvl w:ilvl="5" w:tplc="0410001B" w:tentative="1">
      <w:start w:val="1"/>
      <w:numFmt w:val="lowerRoman"/>
      <w:lvlText w:val="%6."/>
      <w:lvlJc w:val="right"/>
      <w:pPr>
        <w:ind w:left="5832" w:hanging="180"/>
      </w:pPr>
    </w:lvl>
    <w:lvl w:ilvl="6" w:tplc="0410000F" w:tentative="1">
      <w:start w:val="1"/>
      <w:numFmt w:val="decimal"/>
      <w:lvlText w:val="%7."/>
      <w:lvlJc w:val="left"/>
      <w:pPr>
        <w:ind w:left="6552" w:hanging="360"/>
      </w:pPr>
    </w:lvl>
    <w:lvl w:ilvl="7" w:tplc="04100019" w:tentative="1">
      <w:start w:val="1"/>
      <w:numFmt w:val="lowerLetter"/>
      <w:lvlText w:val="%8."/>
      <w:lvlJc w:val="left"/>
      <w:pPr>
        <w:ind w:left="7272" w:hanging="360"/>
      </w:pPr>
    </w:lvl>
    <w:lvl w:ilvl="8" w:tplc="0410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8" w15:restartNumberingAfterBreak="0">
    <w:nsid w:val="3C9B4319"/>
    <w:multiLevelType w:val="hybridMultilevel"/>
    <w:tmpl w:val="95FC7CAC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3D6C1FF8"/>
    <w:multiLevelType w:val="hybridMultilevel"/>
    <w:tmpl w:val="57DC09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E5578A7"/>
    <w:multiLevelType w:val="hybridMultilevel"/>
    <w:tmpl w:val="FC68CAC6"/>
    <w:lvl w:ilvl="0" w:tplc="0410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1" w15:restartNumberingAfterBreak="0">
    <w:nsid w:val="414F3918"/>
    <w:multiLevelType w:val="hybridMultilevel"/>
    <w:tmpl w:val="4D923646"/>
    <w:lvl w:ilvl="0" w:tplc="1AC8C47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42F56BD8"/>
    <w:multiLevelType w:val="hybridMultilevel"/>
    <w:tmpl w:val="1C100F4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43A01F76"/>
    <w:multiLevelType w:val="hybridMultilevel"/>
    <w:tmpl w:val="673CC77E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4" w15:restartNumberingAfterBreak="0">
    <w:nsid w:val="45DF45C9"/>
    <w:multiLevelType w:val="hybridMultilevel"/>
    <w:tmpl w:val="D9DECE10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6074BC5"/>
    <w:multiLevelType w:val="hybridMultilevel"/>
    <w:tmpl w:val="22AECD40"/>
    <w:lvl w:ilvl="0" w:tplc="A9C2F68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6" w15:restartNumberingAfterBreak="0">
    <w:nsid w:val="47275D63"/>
    <w:multiLevelType w:val="hybridMultilevel"/>
    <w:tmpl w:val="B0B0F1F2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48744F1F"/>
    <w:multiLevelType w:val="hybridMultilevel"/>
    <w:tmpl w:val="398AF284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4AAF5E74"/>
    <w:multiLevelType w:val="hybridMultilevel"/>
    <w:tmpl w:val="816EB834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EF00523"/>
    <w:multiLevelType w:val="hybridMultilevel"/>
    <w:tmpl w:val="4AAAEAF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FAC51FF"/>
    <w:multiLevelType w:val="hybridMultilevel"/>
    <w:tmpl w:val="CD5A958A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09E030F"/>
    <w:multiLevelType w:val="hybridMultilevel"/>
    <w:tmpl w:val="FF38AC60"/>
    <w:lvl w:ilvl="0" w:tplc="DE9468E2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3C15C28"/>
    <w:multiLevelType w:val="hybridMultilevel"/>
    <w:tmpl w:val="7B5287C0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343E12"/>
    <w:multiLevelType w:val="hybridMultilevel"/>
    <w:tmpl w:val="0F2691DC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4" w15:restartNumberingAfterBreak="0">
    <w:nsid w:val="56E55117"/>
    <w:multiLevelType w:val="hybridMultilevel"/>
    <w:tmpl w:val="928EE4E4"/>
    <w:lvl w:ilvl="0" w:tplc="DE9468E2">
      <w:start w:val="1"/>
      <w:numFmt w:val="bullet"/>
      <w:lvlText w:val="­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5A28768C"/>
    <w:multiLevelType w:val="hybridMultilevel"/>
    <w:tmpl w:val="63D45026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5B3A1803"/>
    <w:multiLevelType w:val="hybridMultilevel"/>
    <w:tmpl w:val="CB864CEA"/>
    <w:lvl w:ilvl="0" w:tplc="A9C2F68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CF86EDA"/>
    <w:multiLevelType w:val="hybridMultilevel"/>
    <w:tmpl w:val="BCC69022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D861F3B"/>
    <w:multiLevelType w:val="hybridMultilevel"/>
    <w:tmpl w:val="BE22A778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9" w15:restartNumberingAfterBreak="0">
    <w:nsid w:val="5E5532DE"/>
    <w:multiLevelType w:val="hybridMultilevel"/>
    <w:tmpl w:val="FB9AF55A"/>
    <w:lvl w:ilvl="0" w:tplc="04100017">
      <w:start w:val="1"/>
      <w:numFmt w:val="lowerLetter"/>
      <w:lvlText w:val="%1)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0" w15:restartNumberingAfterBreak="0">
    <w:nsid w:val="5EEE1E95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1" w15:restartNumberingAfterBreak="0">
    <w:nsid w:val="5F836107"/>
    <w:multiLevelType w:val="hybridMultilevel"/>
    <w:tmpl w:val="2E9C7CA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F9B785A"/>
    <w:multiLevelType w:val="hybridMultilevel"/>
    <w:tmpl w:val="D90ADF44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1AA0B95"/>
    <w:multiLevelType w:val="hybridMultilevel"/>
    <w:tmpl w:val="1A521630"/>
    <w:lvl w:ilvl="0" w:tplc="DE9468E2">
      <w:start w:val="1"/>
      <w:numFmt w:val="bullet"/>
      <w:lvlText w:val="­"/>
      <w:lvlJc w:val="left"/>
      <w:pPr>
        <w:ind w:left="7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4" w15:restartNumberingAfterBreak="0">
    <w:nsid w:val="63D64EE0"/>
    <w:multiLevelType w:val="multilevel"/>
    <w:tmpl w:val="05A6175E"/>
    <w:lvl w:ilvl="0">
      <w:start w:val="1"/>
      <w:numFmt w:val="bullet"/>
      <w:lvlText w:val="­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numFmt w:val="bullet"/>
      <w:lvlText w:val="-"/>
      <w:lvlJc w:val="left"/>
      <w:pPr>
        <w:tabs>
          <w:tab w:val="num" w:pos="-360"/>
        </w:tabs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85" w15:restartNumberingAfterBreak="0">
    <w:nsid w:val="675A2BC0"/>
    <w:multiLevelType w:val="hybridMultilevel"/>
    <w:tmpl w:val="1EC48F8C"/>
    <w:lvl w:ilvl="0" w:tplc="DE9468E2">
      <w:start w:val="1"/>
      <w:numFmt w:val="bullet"/>
      <w:lvlText w:val="­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677D6EC8"/>
    <w:multiLevelType w:val="hybridMultilevel"/>
    <w:tmpl w:val="9812643A"/>
    <w:lvl w:ilvl="0" w:tplc="A9C2F68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7" w15:restartNumberingAfterBreak="0">
    <w:nsid w:val="688A51C1"/>
    <w:multiLevelType w:val="hybridMultilevel"/>
    <w:tmpl w:val="60203EF6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8943552"/>
    <w:multiLevelType w:val="hybridMultilevel"/>
    <w:tmpl w:val="884E92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EF4F04"/>
    <w:multiLevelType w:val="multilevel"/>
    <w:tmpl w:val="05A6175E"/>
    <w:lvl w:ilvl="0">
      <w:start w:val="1"/>
      <w:numFmt w:val="bullet"/>
      <w:lvlText w:val="­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numFmt w:val="bullet"/>
      <w:lvlText w:val="-"/>
      <w:lvlJc w:val="left"/>
      <w:pPr>
        <w:tabs>
          <w:tab w:val="num" w:pos="-360"/>
        </w:tabs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90" w15:restartNumberingAfterBreak="0">
    <w:nsid w:val="6FB96CF3"/>
    <w:multiLevelType w:val="hybridMultilevel"/>
    <w:tmpl w:val="DF30D7C4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BC3FF8"/>
    <w:multiLevelType w:val="hybridMultilevel"/>
    <w:tmpl w:val="9EC80110"/>
    <w:lvl w:ilvl="0" w:tplc="0410000F">
      <w:start w:val="1"/>
      <w:numFmt w:val="decimal"/>
      <w:lvlText w:val="%1."/>
      <w:lvlJc w:val="left"/>
      <w:pPr>
        <w:ind w:left="1512" w:hanging="360"/>
      </w:pPr>
    </w:lvl>
    <w:lvl w:ilvl="1" w:tplc="04100019" w:tentative="1">
      <w:start w:val="1"/>
      <w:numFmt w:val="lowerLetter"/>
      <w:lvlText w:val="%2."/>
      <w:lvlJc w:val="left"/>
      <w:pPr>
        <w:ind w:left="2232" w:hanging="360"/>
      </w:pPr>
    </w:lvl>
    <w:lvl w:ilvl="2" w:tplc="0410001B" w:tentative="1">
      <w:start w:val="1"/>
      <w:numFmt w:val="lowerRoman"/>
      <w:lvlText w:val="%3."/>
      <w:lvlJc w:val="right"/>
      <w:pPr>
        <w:ind w:left="2952" w:hanging="180"/>
      </w:pPr>
    </w:lvl>
    <w:lvl w:ilvl="3" w:tplc="0410000F" w:tentative="1">
      <w:start w:val="1"/>
      <w:numFmt w:val="decimal"/>
      <w:lvlText w:val="%4."/>
      <w:lvlJc w:val="left"/>
      <w:pPr>
        <w:ind w:left="3672" w:hanging="360"/>
      </w:pPr>
    </w:lvl>
    <w:lvl w:ilvl="4" w:tplc="04100019" w:tentative="1">
      <w:start w:val="1"/>
      <w:numFmt w:val="lowerLetter"/>
      <w:lvlText w:val="%5."/>
      <w:lvlJc w:val="left"/>
      <w:pPr>
        <w:ind w:left="4392" w:hanging="360"/>
      </w:pPr>
    </w:lvl>
    <w:lvl w:ilvl="5" w:tplc="0410001B" w:tentative="1">
      <w:start w:val="1"/>
      <w:numFmt w:val="lowerRoman"/>
      <w:lvlText w:val="%6."/>
      <w:lvlJc w:val="right"/>
      <w:pPr>
        <w:ind w:left="5112" w:hanging="180"/>
      </w:pPr>
    </w:lvl>
    <w:lvl w:ilvl="6" w:tplc="0410000F" w:tentative="1">
      <w:start w:val="1"/>
      <w:numFmt w:val="decimal"/>
      <w:lvlText w:val="%7."/>
      <w:lvlJc w:val="left"/>
      <w:pPr>
        <w:ind w:left="5832" w:hanging="360"/>
      </w:pPr>
    </w:lvl>
    <w:lvl w:ilvl="7" w:tplc="04100019" w:tentative="1">
      <w:start w:val="1"/>
      <w:numFmt w:val="lowerLetter"/>
      <w:lvlText w:val="%8."/>
      <w:lvlJc w:val="left"/>
      <w:pPr>
        <w:ind w:left="6552" w:hanging="360"/>
      </w:pPr>
    </w:lvl>
    <w:lvl w:ilvl="8" w:tplc="0410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2" w15:restartNumberingAfterBreak="0">
    <w:nsid w:val="704E2F04"/>
    <w:multiLevelType w:val="hybridMultilevel"/>
    <w:tmpl w:val="C6A434D8"/>
    <w:lvl w:ilvl="0" w:tplc="A9C2F684">
      <w:start w:val="1"/>
      <w:numFmt w:val="bullet"/>
      <w:lvlText w:val="-"/>
      <w:lvlJc w:val="left"/>
      <w:pPr>
        <w:ind w:left="151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3" w15:restartNumberingAfterBreak="0">
    <w:nsid w:val="72AA21F0"/>
    <w:multiLevelType w:val="hybridMultilevel"/>
    <w:tmpl w:val="6F826738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30D1799"/>
    <w:multiLevelType w:val="hybridMultilevel"/>
    <w:tmpl w:val="D9FACBF2"/>
    <w:lvl w:ilvl="0" w:tplc="A9C2F684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5" w15:restartNumberingAfterBreak="0">
    <w:nsid w:val="73740799"/>
    <w:multiLevelType w:val="hybridMultilevel"/>
    <w:tmpl w:val="40AA0450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675DC0"/>
    <w:multiLevelType w:val="hybridMultilevel"/>
    <w:tmpl w:val="D3D2CADE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4B353AA"/>
    <w:multiLevelType w:val="hybridMultilevel"/>
    <w:tmpl w:val="F272834C"/>
    <w:lvl w:ilvl="0" w:tplc="91BA3952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DDADA48">
      <w:start w:val="1"/>
      <w:numFmt w:val="lowerLetter"/>
      <w:lvlText w:val="%2."/>
      <w:lvlJc w:val="left"/>
      <w:pPr>
        <w:ind w:left="82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76869354">
      <w:numFmt w:val="bullet"/>
      <w:lvlText w:val="•"/>
      <w:lvlJc w:val="left"/>
      <w:pPr>
        <w:ind w:left="1851" w:hanging="425"/>
      </w:pPr>
      <w:rPr>
        <w:rFonts w:hint="default"/>
        <w:lang w:val="it-IT" w:eastAsia="it-IT" w:bidi="it-IT"/>
      </w:rPr>
    </w:lvl>
    <w:lvl w:ilvl="3" w:tplc="7DF807CE">
      <w:numFmt w:val="bullet"/>
      <w:lvlText w:val="•"/>
      <w:lvlJc w:val="left"/>
      <w:pPr>
        <w:ind w:left="2883" w:hanging="425"/>
      </w:pPr>
      <w:rPr>
        <w:rFonts w:hint="default"/>
        <w:lang w:val="it-IT" w:eastAsia="it-IT" w:bidi="it-IT"/>
      </w:rPr>
    </w:lvl>
    <w:lvl w:ilvl="4" w:tplc="C8BEBC44">
      <w:numFmt w:val="bullet"/>
      <w:lvlText w:val="•"/>
      <w:lvlJc w:val="left"/>
      <w:pPr>
        <w:ind w:left="3915" w:hanging="425"/>
      </w:pPr>
      <w:rPr>
        <w:rFonts w:hint="default"/>
        <w:lang w:val="it-IT" w:eastAsia="it-IT" w:bidi="it-IT"/>
      </w:rPr>
    </w:lvl>
    <w:lvl w:ilvl="5" w:tplc="F32A5C64">
      <w:numFmt w:val="bullet"/>
      <w:lvlText w:val="•"/>
      <w:lvlJc w:val="left"/>
      <w:pPr>
        <w:ind w:left="4947" w:hanging="425"/>
      </w:pPr>
      <w:rPr>
        <w:rFonts w:hint="default"/>
        <w:lang w:val="it-IT" w:eastAsia="it-IT" w:bidi="it-IT"/>
      </w:rPr>
    </w:lvl>
    <w:lvl w:ilvl="6" w:tplc="D0EEE8D4">
      <w:numFmt w:val="bullet"/>
      <w:lvlText w:val="•"/>
      <w:lvlJc w:val="left"/>
      <w:pPr>
        <w:ind w:left="5979" w:hanging="425"/>
      </w:pPr>
      <w:rPr>
        <w:rFonts w:hint="default"/>
        <w:lang w:val="it-IT" w:eastAsia="it-IT" w:bidi="it-IT"/>
      </w:rPr>
    </w:lvl>
    <w:lvl w:ilvl="7" w:tplc="CF044534">
      <w:numFmt w:val="bullet"/>
      <w:lvlText w:val="•"/>
      <w:lvlJc w:val="left"/>
      <w:pPr>
        <w:ind w:left="7010" w:hanging="425"/>
      </w:pPr>
      <w:rPr>
        <w:rFonts w:hint="default"/>
        <w:lang w:val="it-IT" w:eastAsia="it-IT" w:bidi="it-IT"/>
      </w:rPr>
    </w:lvl>
    <w:lvl w:ilvl="8" w:tplc="6F4070D0">
      <w:numFmt w:val="bullet"/>
      <w:lvlText w:val="•"/>
      <w:lvlJc w:val="left"/>
      <w:pPr>
        <w:ind w:left="8042" w:hanging="425"/>
      </w:pPr>
      <w:rPr>
        <w:rFonts w:hint="default"/>
        <w:lang w:val="it-IT" w:eastAsia="it-IT" w:bidi="it-IT"/>
      </w:rPr>
    </w:lvl>
  </w:abstractNum>
  <w:abstractNum w:abstractNumId="98" w15:restartNumberingAfterBreak="0">
    <w:nsid w:val="751B6DE5"/>
    <w:multiLevelType w:val="hybridMultilevel"/>
    <w:tmpl w:val="8C2009FA"/>
    <w:lvl w:ilvl="0" w:tplc="A9C2F6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7443EFD"/>
    <w:multiLevelType w:val="hybridMultilevel"/>
    <w:tmpl w:val="4CB66140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7D6147F"/>
    <w:multiLevelType w:val="hybridMultilevel"/>
    <w:tmpl w:val="E93A1004"/>
    <w:lvl w:ilvl="0" w:tplc="DE9468E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EE40C4"/>
    <w:multiLevelType w:val="hybridMultilevel"/>
    <w:tmpl w:val="C70A6908"/>
    <w:lvl w:ilvl="0" w:tplc="A9C2F68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 w15:restartNumberingAfterBreak="0">
    <w:nsid w:val="78936EA3"/>
    <w:multiLevelType w:val="hybridMultilevel"/>
    <w:tmpl w:val="63A4EE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FC619B1"/>
    <w:multiLevelType w:val="hybridMultilevel"/>
    <w:tmpl w:val="72965D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37294">
    <w:abstractNumId w:val="0"/>
  </w:num>
  <w:num w:numId="2" w16cid:durableId="1276400500">
    <w:abstractNumId w:val="1"/>
  </w:num>
  <w:num w:numId="3" w16cid:durableId="1561138313">
    <w:abstractNumId w:val="2"/>
  </w:num>
  <w:num w:numId="4" w16cid:durableId="579221277">
    <w:abstractNumId w:val="3"/>
  </w:num>
  <w:num w:numId="5" w16cid:durableId="812597599">
    <w:abstractNumId w:val="4"/>
  </w:num>
  <w:num w:numId="6" w16cid:durableId="1801537412">
    <w:abstractNumId w:val="5"/>
  </w:num>
  <w:num w:numId="7" w16cid:durableId="481309269">
    <w:abstractNumId w:val="6"/>
  </w:num>
  <w:num w:numId="8" w16cid:durableId="1974169116">
    <w:abstractNumId w:val="7"/>
  </w:num>
  <w:num w:numId="9" w16cid:durableId="206333022">
    <w:abstractNumId w:val="8"/>
  </w:num>
  <w:num w:numId="10" w16cid:durableId="1958757291">
    <w:abstractNumId w:val="9"/>
  </w:num>
  <w:num w:numId="11" w16cid:durableId="1285312005">
    <w:abstractNumId w:val="10"/>
  </w:num>
  <w:num w:numId="12" w16cid:durableId="1556503825">
    <w:abstractNumId w:val="11"/>
  </w:num>
  <w:num w:numId="13" w16cid:durableId="2135438064">
    <w:abstractNumId w:val="12"/>
  </w:num>
  <w:num w:numId="14" w16cid:durableId="1946032896">
    <w:abstractNumId w:val="13"/>
  </w:num>
  <w:num w:numId="15" w16cid:durableId="1269704899">
    <w:abstractNumId w:val="14"/>
  </w:num>
  <w:num w:numId="16" w16cid:durableId="1834685302">
    <w:abstractNumId w:val="0"/>
  </w:num>
  <w:num w:numId="17" w16cid:durableId="1148015010">
    <w:abstractNumId w:val="0"/>
  </w:num>
  <w:num w:numId="18" w16cid:durableId="1105923117">
    <w:abstractNumId w:val="0"/>
  </w:num>
  <w:num w:numId="19" w16cid:durableId="121311389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974148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7471707">
    <w:abstractNumId w:val="88"/>
  </w:num>
  <w:num w:numId="22" w16cid:durableId="1293632329">
    <w:abstractNumId w:val="83"/>
  </w:num>
  <w:num w:numId="23" w16cid:durableId="357698797">
    <w:abstractNumId w:val="96"/>
  </w:num>
  <w:num w:numId="24" w16cid:durableId="541789286">
    <w:abstractNumId w:val="17"/>
  </w:num>
  <w:num w:numId="25" w16cid:durableId="53361771">
    <w:abstractNumId w:val="36"/>
  </w:num>
  <w:num w:numId="26" w16cid:durableId="1700856512">
    <w:abstractNumId w:val="24"/>
  </w:num>
  <w:num w:numId="27" w16cid:durableId="982545785">
    <w:abstractNumId w:val="90"/>
  </w:num>
  <w:num w:numId="28" w16cid:durableId="227956395">
    <w:abstractNumId w:val="99"/>
  </w:num>
  <w:num w:numId="29" w16cid:durableId="438598920">
    <w:abstractNumId w:val="103"/>
  </w:num>
  <w:num w:numId="30" w16cid:durableId="100608345">
    <w:abstractNumId w:val="21"/>
  </w:num>
  <w:num w:numId="31" w16cid:durableId="326517493">
    <w:abstractNumId w:val="46"/>
  </w:num>
  <w:num w:numId="32" w16cid:durableId="753625321">
    <w:abstractNumId w:val="74"/>
  </w:num>
  <w:num w:numId="33" w16cid:durableId="1271932727">
    <w:abstractNumId w:val="48"/>
  </w:num>
  <w:num w:numId="34" w16cid:durableId="751045353">
    <w:abstractNumId w:val="51"/>
  </w:num>
  <w:num w:numId="35" w16cid:durableId="1882783879">
    <w:abstractNumId w:val="41"/>
  </w:num>
  <w:num w:numId="36" w16cid:durableId="1206019688">
    <w:abstractNumId w:val="89"/>
  </w:num>
  <w:num w:numId="37" w16cid:durableId="549654035">
    <w:abstractNumId w:val="84"/>
  </w:num>
  <w:num w:numId="38" w16cid:durableId="986780061">
    <w:abstractNumId w:val="23"/>
  </w:num>
  <w:num w:numId="39" w16cid:durableId="252470816">
    <w:abstractNumId w:val="77"/>
  </w:num>
  <w:num w:numId="40" w16cid:durableId="100416542">
    <w:abstractNumId w:val="70"/>
  </w:num>
  <w:num w:numId="41" w16cid:durableId="85612581">
    <w:abstractNumId w:val="71"/>
  </w:num>
  <w:num w:numId="42" w16cid:durableId="326789332">
    <w:abstractNumId w:val="100"/>
  </w:num>
  <w:num w:numId="43" w16cid:durableId="839929838">
    <w:abstractNumId w:val="35"/>
  </w:num>
  <w:num w:numId="44" w16cid:durableId="74862202">
    <w:abstractNumId w:val="27"/>
  </w:num>
  <w:num w:numId="45" w16cid:durableId="1238243312">
    <w:abstractNumId w:val="97"/>
  </w:num>
  <w:num w:numId="46" w16cid:durableId="167059101">
    <w:abstractNumId w:val="82"/>
  </w:num>
  <w:num w:numId="47" w16cid:durableId="1751735275">
    <w:abstractNumId w:val="85"/>
  </w:num>
  <w:num w:numId="48" w16cid:durableId="979917355">
    <w:abstractNumId w:val="80"/>
  </w:num>
  <w:num w:numId="49" w16cid:durableId="1055280490">
    <w:abstractNumId w:val="64"/>
  </w:num>
  <w:num w:numId="50" w16cid:durableId="97531718">
    <w:abstractNumId w:val="50"/>
  </w:num>
  <w:num w:numId="51" w16cid:durableId="1806772007">
    <w:abstractNumId w:val="49"/>
  </w:num>
  <w:num w:numId="52" w16cid:durableId="1989164314">
    <w:abstractNumId w:val="62"/>
  </w:num>
  <w:num w:numId="53" w16cid:durableId="1311859903">
    <w:abstractNumId w:val="69"/>
  </w:num>
  <w:num w:numId="54" w16cid:durableId="905922575">
    <w:abstractNumId w:val="33"/>
  </w:num>
  <w:num w:numId="55" w16cid:durableId="1333222236">
    <w:abstractNumId w:val="43"/>
  </w:num>
  <w:num w:numId="56" w16cid:durableId="896740394">
    <w:abstractNumId w:val="16"/>
  </w:num>
  <w:num w:numId="57" w16cid:durableId="861087534">
    <w:abstractNumId w:val="76"/>
  </w:num>
  <w:num w:numId="58" w16cid:durableId="355274232">
    <w:abstractNumId w:val="19"/>
  </w:num>
  <w:num w:numId="59" w16cid:durableId="167839810">
    <w:abstractNumId w:val="102"/>
  </w:num>
  <w:num w:numId="60" w16cid:durableId="1687519148">
    <w:abstractNumId w:val="59"/>
  </w:num>
  <w:num w:numId="61" w16cid:durableId="961568507">
    <w:abstractNumId w:val="20"/>
  </w:num>
  <w:num w:numId="62" w16cid:durableId="231042872">
    <w:abstractNumId w:val="29"/>
  </w:num>
  <w:num w:numId="63" w16cid:durableId="910432818">
    <w:abstractNumId w:val="39"/>
  </w:num>
  <w:num w:numId="64" w16cid:durableId="1858735981">
    <w:abstractNumId w:val="93"/>
  </w:num>
  <w:num w:numId="65" w16cid:durableId="1346982021">
    <w:abstractNumId w:val="53"/>
  </w:num>
  <w:num w:numId="66" w16cid:durableId="2098479130">
    <w:abstractNumId w:val="75"/>
  </w:num>
  <w:num w:numId="67" w16cid:durableId="2140148729">
    <w:abstractNumId w:val="91"/>
  </w:num>
  <w:num w:numId="68" w16cid:durableId="635531611">
    <w:abstractNumId w:val="26"/>
  </w:num>
  <w:num w:numId="69" w16cid:durableId="2016690815">
    <w:abstractNumId w:val="47"/>
  </w:num>
  <w:num w:numId="70" w16cid:durableId="133914971">
    <w:abstractNumId w:val="57"/>
  </w:num>
  <w:num w:numId="71" w16cid:durableId="717511258">
    <w:abstractNumId w:val="87"/>
  </w:num>
  <w:num w:numId="72" w16cid:durableId="495196114">
    <w:abstractNumId w:val="31"/>
  </w:num>
  <w:num w:numId="73" w16cid:durableId="263653871">
    <w:abstractNumId w:val="55"/>
  </w:num>
  <w:num w:numId="74" w16cid:durableId="1318992612">
    <w:abstractNumId w:val="98"/>
  </w:num>
  <w:num w:numId="75" w16cid:durableId="56513963">
    <w:abstractNumId w:val="68"/>
  </w:num>
  <w:num w:numId="76" w16cid:durableId="1772969753">
    <w:abstractNumId w:val="34"/>
  </w:num>
  <w:num w:numId="77" w16cid:durableId="886768662">
    <w:abstractNumId w:val="81"/>
  </w:num>
  <w:num w:numId="78" w16cid:durableId="1477063015">
    <w:abstractNumId w:val="101"/>
  </w:num>
  <w:num w:numId="79" w16cid:durableId="1037924091">
    <w:abstractNumId w:val="67"/>
  </w:num>
  <w:num w:numId="80" w16cid:durableId="1886679744">
    <w:abstractNumId w:val="18"/>
  </w:num>
  <w:num w:numId="81" w16cid:durableId="974868588">
    <w:abstractNumId w:val="22"/>
  </w:num>
  <w:num w:numId="82" w16cid:durableId="1353149777">
    <w:abstractNumId w:val="15"/>
  </w:num>
  <w:num w:numId="83" w16cid:durableId="349836568">
    <w:abstractNumId w:val="86"/>
  </w:num>
  <w:num w:numId="84" w16cid:durableId="883640290">
    <w:abstractNumId w:val="94"/>
  </w:num>
  <w:num w:numId="85" w16cid:durableId="1590191400">
    <w:abstractNumId w:val="40"/>
  </w:num>
  <w:num w:numId="86" w16cid:durableId="602230607">
    <w:abstractNumId w:val="65"/>
  </w:num>
  <w:num w:numId="87" w16cid:durableId="345328128">
    <w:abstractNumId w:val="42"/>
  </w:num>
  <w:num w:numId="88" w16cid:durableId="1852136596">
    <w:abstractNumId w:val="73"/>
  </w:num>
  <w:num w:numId="89" w16cid:durableId="1193105792">
    <w:abstractNumId w:val="63"/>
  </w:num>
  <w:num w:numId="90" w16cid:durableId="622421455">
    <w:abstractNumId w:val="28"/>
  </w:num>
  <w:num w:numId="91" w16cid:durableId="934022970">
    <w:abstractNumId w:val="78"/>
  </w:num>
  <w:num w:numId="92" w16cid:durableId="127868703">
    <w:abstractNumId w:val="38"/>
  </w:num>
  <w:num w:numId="93" w16cid:durableId="669331963">
    <w:abstractNumId w:val="30"/>
  </w:num>
  <w:num w:numId="94" w16cid:durableId="14842397">
    <w:abstractNumId w:val="92"/>
  </w:num>
  <w:num w:numId="95" w16cid:durableId="1924142434">
    <w:abstractNumId w:val="32"/>
  </w:num>
  <w:num w:numId="96" w16cid:durableId="736318880">
    <w:abstractNumId w:val="45"/>
  </w:num>
  <w:num w:numId="97" w16cid:durableId="101731734">
    <w:abstractNumId w:val="56"/>
  </w:num>
  <w:num w:numId="98" w16cid:durableId="617878716">
    <w:abstractNumId w:val="25"/>
  </w:num>
  <w:num w:numId="99" w16cid:durableId="583535186">
    <w:abstractNumId w:val="37"/>
  </w:num>
  <w:num w:numId="100" w16cid:durableId="352659553">
    <w:abstractNumId w:val="66"/>
  </w:num>
  <w:num w:numId="101" w16cid:durableId="705451528">
    <w:abstractNumId w:val="58"/>
  </w:num>
  <w:num w:numId="102" w16cid:durableId="216281607">
    <w:abstractNumId w:val="95"/>
  </w:num>
  <w:num w:numId="103" w16cid:durableId="873352482">
    <w:abstractNumId w:val="52"/>
  </w:num>
  <w:num w:numId="104" w16cid:durableId="899444994">
    <w:abstractNumId w:val="44"/>
  </w:num>
  <w:num w:numId="105" w16cid:durableId="488441297">
    <w:abstractNumId w:val="79"/>
  </w:num>
  <w:num w:numId="106" w16cid:durableId="1289975560">
    <w:abstractNumId w:val="60"/>
  </w:num>
  <w:num w:numId="107" w16cid:durableId="1052775555">
    <w:abstractNumId w:val="54"/>
  </w:num>
  <w:num w:numId="108" w16cid:durableId="157965057">
    <w:abstractNumId w:val="61"/>
  </w:num>
  <w:num w:numId="109" w16cid:durableId="862787897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25"/>
    <w:rsid w:val="0000198F"/>
    <w:rsid w:val="0000709C"/>
    <w:rsid w:val="000079A0"/>
    <w:rsid w:val="00010B9C"/>
    <w:rsid w:val="00011FA1"/>
    <w:rsid w:val="00014E55"/>
    <w:rsid w:val="000171B2"/>
    <w:rsid w:val="0003046E"/>
    <w:rsid w:val="00031763"/>
    <w:rsid w:val="00032BE5"/>
    <w:rsid w:val="0003445D"/>
    <w:rsid w:val="000401B9"/>
    <w:rsid w:val="00042374"/>
    <w:rsid w:val="000434C8"/>
    <w:rsid w:val="00056DCF"/>
    <w:rsid w:val="00060522"/>
    <w:rsid w:val="00060E5B"/>
    <w:rsid w:val="00060EA8"/>
    <w:rsid w:val="000638DD"/>
    <w:rsid w:val="00067A32"/>
    <w:rsid w:val="0009125F"/>
    <w:rsid w:val="00093814"/>
    <w:rsid w:val="000958BF"/>
    <w:rsid w:val="00097A8A"/>
    <w:rsid w:val="000A0A71"/>
    <w:rsid w:val="000A0D99"/>
    <w:rsid w:val="000B142E"/>
    <w:rsid w:val="000B27BF"/>
    <w:rsid w:val="000B670D"/>
    <w:rsid w:val="000C1600"/>
    <w:rsid w:val="000C1FB4"/>
    <w:rsid w:val="000E22D2"/>
    <w:rsid w:val="000E3E75"/>
    <w:rsid w:val="000E5C91"/>
    <w:rsid w:val="000E75B9"/>
    <w:rsid w:val="000F0064"/>
    <w:rsid w:val="00100A64"/>
    <w:rsid w:val="001025DD"/>
    <w:rsid w:val="00103552"/>
    <w:rsid w:val="00110E93"/>
    <w:rsid w:val="001125EA"/>
    <w:rsid w:val="001133C3"/>
    <w:rsid w:val="001138D8"/>
    <w:rsid w:val="001144AD"/>
    <w:rsid w:val="001144FD"/>
    <w:rsid w:val="001235CD"/>
    <w:rsid w:val="00126421"/>
    <w:rsid w:val="001323B7"/>
    <w:rsid w:val="001369EE"/>
    <w:rsid w:val="00136EA7"/>
    <w:rsid w:val="001515BB"/>
    <w:rsid w:val="00155257"/>
    <w:rsid w:val="001622A0"/>
    <w:rsid w:val="0017028F"/>
    <w:rsid w:val="00171336"/>
    <w:rsid w:val="00173F28"/>
    <w:rsid w:val="0017587B"/>
    <w:rsid w:val="00176919"/>
    <w:rsid w:val="001771CC"/>
    <w:rsid w:val="00181E49"/>
    <w:rsid w:val="00183A9A"/>
    <w:rsid w:val="0018690C"/>
    <w:rsid w:val="001A07B4"/>
    <w:rsid w:val="001B1579"/>
    <w:rsid w:val="001B273D"/>
    <w:rsid w:val="001C0564"/>
    <w:rsid w:val="001C1055"/>
    <w:rsid w:val="001C1FC7"/>
    <w:rsid w:val="001C6091"/>
    <w:rsid w:val="001C74B9"/>
    <w:rsid w:val="001E2F7C"/>
    <w:rsid w:val="001F01E1"/>
    <w:rsid w:val="001F03D4"/>
    <w:rsid w:val="001F41C0"/>
    <w:rsid w:val="002059D6"/>
    <w:rsid w:val="0020710D"/>
    <w:rsid w:val="00207856"/>
    <w:rsid w:val="0021196F"/>
    <w:rsid w:val="00213F0D"/>
    <w:rsid w:val="00214220"/>
    <w:rsid w:val="002200A7"/>
    <w:rsid w:val="002225A0"/>
    <w:rsid w:val="002238A5"/>
    <w:rsid w:val="002239FD"/>
    <w:rsid w:val="00236B6B"/>
    <w:rsid w:val="0024004C"/>
    <w:rsid w:val="0025628D"/>
    <w:rsid w:val="0026582D"/>
    <w:rsid w:val="00270932"/>
    <w:rsid w:val="00272EEF"/>
    <w:rsid w:val="00274C54"/>
    <w:rsid w:val="00274CEC"/>
    <w:rsid w:val="0027784D"/>
    <w:rsid w:val="002803A1"/>
    <w:rsid w:val="00280E52"/>
    <w:rsid w:val="00281EC6"/>
    <w:rsid w:val="0028292A"/>
    <w:rsid w:val="00282E6F"/>
    <w:rsid w:val="00283BB7"/>
    <w:rsid w:val="00285313"/>
    <w:rsid w:val="00286F35"/>
    <w:rsid w:val="00294E57"/>
    <w:rsid w:val="00294E9B"/>
    <w:rsid w:val="002977E4"/>
    <w:rsid w:val="002A1932"/>
    <w:rsid w:val="002A7FB6"/>
    <w:rsid w:val="002B7F9B"/>
    <w:rsid w:val="002C7537"/>
    <w:rsid w:val="002E1131"/>
    <w:rsid w:val="002E2370"/>
    <w:rsid w:val="002E27EF"/>
    <w:rsid w:val="002F6C3D"/>
    <w:rsid w:val="00300FD5"/>
    <w:rsid w:val="0030566F"/>
    <w:rsid w:val="00310BAC"/>
    <w:rsid w:val="00311FBA"/>
    <w:rsid w:val="003145BD"/>
    <w:rsid w:val="00315816"/>
    <w:rsid w:val="003253D1"/>
    <w:rsid w:val="00337F36"/>
    <w:rsid w:val="003556AC"/>
    <w:rsid w:val="00360C9E"/>
    <w:rsid w:val="0036477C"/>
    <w:rsid w:val="00365CD2"/>
    <w:rsid w:val="00372FE5"/>
    <w:rsid w:val="00380198"/>
    <w:rsid w:val="003819BA"/>
    <w:rsid w:val="003845ED"/>
    <w:rsid w:val="0038476B"/>
    <w:rsid w:val="00397D70"/>
    <w:rsid w:val="003A2DAC"/>
    <w:rsid w:val="003B074D"/>
    <w:rsid w:val="003B38ED"/>
    <w:rsid w:val="003B4DC3"/>
    <w:rsid w:val="003C72A1"/>
    <w:rsid w:val="003E01FF"/>
    <w:rsid w:val="003E20A8"/>
    <w:rsid w:val="003F416A"/>
    <w:rsid w:val="003F724B"/>
    <w:rsid w:val="003F794D"/>
    <w:rsid w:val="00402254"/>
    <w:rsid w:val="00402D7E"/>
    <w:rsid w:val="004038CE"/>
    <w:rsid w:val="00404939"/>
    <w:rsid w:val="0041445D"/>
    <w:rsid w:val="00422789"/>
    <w:rsid w:val="004257CD"/>
    <w:rsid w:val="00434DBC"/>
    <w:rsid w:val="00443EA2"/>
    <w:rsid w:val="00447350"/>
    <w:rsid w:val="00452762"/>
    <w:rsid w:val="00453186"/>
    <w:rsid w:val="0045352F"/>
    <w:rsid w:val="00456556"/>
    <w:rsid w:val="004649AA"/>
    <w:rsid w:val="004655BE"/>
    <w:rsid w:val="004905D8"/>
    <w:rsid w:val="00497F00"/>
    <w:rsid w:val="004A4BF7"/>
    <w:rsid w:val="004C0E6E"/>
    <w:rsid w:val="004C3E80"/>
    <w:rsid w:val="004C4966"/>
    <w:rsid w:val="004E216E"/>
    <w:rsid w:val="004E2C65"/>
    <w:rsid w:val="004E2F17"/>
    <w:rsid w:val="004E4B47"/>
    <w:rsid w:val="004E523A"/>
    <w:rsid w:val="004E79F3"/>
    <w:rsid w:val="004F63D0"/>
    <w:rsid w:val="005140A8"/>
    <w:rsid w:val="00522600"/>
    <w:rsid w:val="00524202"/>
    <w:rsid w:val="0053019E"/>
    <w:rsid w:val="0053541E"/>
    <w:rsid w:val="00537D48"/>
    <w:rsid w:val="0054197A"/>
    <w:rsid w:val="0054432F"/>
    <w:rsid w:val="00556E89"/>
    <w:rsid w:val="005571A3"/>
    <w:rsid w:val="0056078D"/>
    <w:rsid w:val="00560D43"/>
    <w:rsid w:val="00563D55"/>
    <w:rsid w:val="00570EF3"/>
    <w:rsid w:val="005749DB"/>
    <w:rsid w:val="005854C5"/>
    <w:rsid w:val="005870E9"/>
    <w:rsid w:val="00595887"/>
    <w:rsid w:val="005964F3"/>
    <w:rsid w:val="005A3788"/>
    <w:rsid w:val="005B16DD"/>
    <w:rsid w:val="005B6F4B"/>
    <w:rsid w:val="005E0DF1"/>
    <w:rsid w:val="005E31F8"/>
    <w:rsid w:val="005E3EA4"/>
    <w:rsid w:val="005E633C"/>
    <w:rsid w:val="005F090B"/>
    <w:rsid w:val="0061344C"/>
    <w:rsid w:val="006154E5"/>
    <w:rsid w:val="0062267A"/>
    <w:rsid w:val="00624B6F"/>
    <w:rsid w:val="00625CB9"/>
    <w:rsid w:val="00626EDC"/>
    <w:rsid w:val="00627FBC"/>
    <w:rsid w:val="00643933"/>
    <w:rsid w:val="00650C33"/>
    <w:rsid w:val="0065577E"/>
    <w:rsid w:val="00665E65"/>
    <w:rsid w:val="00677D01"/>
    <w:rsid w:val="00681D84"/>
    <w:rsid w:val="00682E72"/>
    <w:rsid w:val="0068587E"/>
    <w:rsid w:val="00686269"/>
    <w:rsid w:val="006A127F"/>
    <w:rsid w:val="006A3435"/>
    <w:rsid w:val="006B190D"/>
    <w:rsid w:val="006B4BC0"/>
    <w:rsid w:val="006B6D21"/>
    <w:rsid w:val="006C1204"/>
    <w:rsid w:val="006D2925"/>
    <w:rsid w:val="006D4061"/>
    <w:rsid w:val="006D54C2"/>
    <w:rsid w:val="006D58EB"/>
    <w:rsid w:val="006E5DC4"/>
    <w:rsid w:val="006F7138"/>
    <w:rsid w:val="00704900"/>
    <w:rsid w:val="007074C0"/>
    <w:rsid w:val="007105A2"/>
    <w:rsid w:val="007214AD"/>
    <w:rsid w:val="00724D56"/>
    <w:rsid w:val="00734E1B"/>
    <w:rsid w:val="007364C9"/>
    <w:rsid w:val="00737BAF"/>
    <w:rsid w:val="00751803"/>
    <w:rsid w:val="00751FC2"/>
    <w:rsid w:val="00761B69"/>
    <w:rsid w:val="007656A2"/>
    <w:rsid w:val="0079452E"/>
    <w:rsid w:val="007A4444"/>
    <w:rsid w:val="007A4D17"/>
    <w:rsid w:val="007A6422"/>
    <w:rsid w:val="007C0E3A"/>
    <w:rsid w:val="007C70BC"/>
    <w:rsid w:val="007D2180"/>
    <w:rsid w:val="007D3CEA"/>
    <w:rsid w:val="007E4D5F"/>
    <w:rsid w:val="007E77EC"/>
    <w:rsid w:val="007F565A"/>
    <w:rsid w:val="007F6904"/>
    <w:rsid w:val="007F78C9"/>
    <w:rsid w:val="007F7B35"/>
    <w:rsid w:val="00800A8F"/>
    <w:rsid w:val="00802A43"/>
    <w:rsid w:val="00806333"/>
    <w:rsid w:val="00816689"/>
    <w:rsid w:val="00817591"/>
    <w:rsid w:val="00822FA0"/>
    <w:rsid w:val="00823422"/>
    <w:rsid w:val="00827ABE"/>
    <w:rsid w:val="00827B16"/>
    <w:rsid w:val="008317AB"/>
    <w:rsid w:val="00841362"/>
    <w:rsid w:val="008445E0"/>
    <w:rsid w:val="0084639C"/>
    <w:rsid w:val="00846CAD"/>
    <w:rsid w:val="00850E15"/>
    <w:rsid w:val="00851F2F"/>
    <w:rsid w:val="00854657"/>
    <w:rsid w:val="00856735"/>
    <w:rsid w:val="00862A59"/>
    <w:rsid w:val="00874CE3"/>
    <w:rsid w:val="0087585E"/>
    <w:rsid w:val="0089157E"/>
    <w:rsid w:val="0089444B"/>
    <w:rsid w:val="00895917"/>
    <w:rsid w:val="008960EB"/>
    <w:rsid w:val="0089685F"/>
    <w:rsid w:val="008A31D2"/>
    <w:rsid w:val="008A7191"/>
    <w:rsid w:val="008B4C4B"/>
    <w:rsid w:val="008B5C22"/>
    <w:rsid w:val="008C6133"/>
    <w:rsid w:val="008C78CA"/>
    <w:rsid w:val="008D0AB1"/>
    <w:rsid w:val="008E19F7"/>
    <w:rsid w:val="008E4043"/>
    <w:rsid w:val="008E6A69"/>
    <w:rsid w:val="008F0994"/>
    <w:rsid w:val="008F172A"/>
    <w:rsid w:val="008F5B1F"/>
    <w:rsid w:val="008F5D61"/>
    <w:rsid w:val="008F6B3B"/>
    <w:rsid w:val="008F6FE2"/>
    <w:rsid w:val="00910A07"/>
    <w:rsid w:val="0091564B"/>
    <w:rsid w:val="0091643F"/>
    <w:rsid w:val="009171B4"/>
    <w:rsid w:val="009212A7"/>
    <w:rsid w:val="009224D8"/>
    <w:rsid w:val="009255DD"/>
    <w:rsid w:val="00940D84"/>
    <w:rsid w:val="00947A03"/>
    <w:rsid w:val="009540D0"/>
    <w:rsid w:val="00960E55"/>
    <w:rsid w:val="0096197D"/>
    <w:rsid w:val="00970BA9"/>
    <w:rsid w:val="00972FAC"/>
    <w:rsid w:val="00976920"/>
    <w:rsid w:val="009771F0"/>
    <w:rsid w:val="00980596"/>
    <w:rsid w:val="00995F48"/>
    <w:rsid w:val="009A046C"/>
    <w:rsid w:val="009A3DBA"/>
    <w:rsid w:val="009B0191"/>
    <w:rsid w:val="009B49E7"/>
    <w:rsid w:val="009C4593"/>
    <w:rsid w:val="009C4C95"/>
    <w:rsid w:val="009D14BF"/>
    <w:rsid w:val="009D4095"/>
    <w:rsid w:val="009E1FC6"/>
    <w:rsid w:val="009E66BA"/>
    <w:rsid w:val="009F6835"/>
    <w:rsid w:val="00A00A4E"/>
    <w:rsid w:val="00A0274F"/>
    <w:rsid w:val="00A0338D"/>
    <w:rsid w:val="00A039D7"/>
    <w:rsid w:val="00A05AF5"/>
    <w:rsid w:val="00A06DAE"/>
    <w:rsid w:val="00A112AB"/>
    <w:rsid w:val="00A16609"/>
    <w:rsid w:val="00A20E03"/>
    <w:rsid w:val="00A243D8"/>
    <w:rsid w:val="00A309E5"/>
    <w:rsid w:val="00A370FF"/>
    <w:rsid w:val="00A37B6C"/>
    <w:rsid w:val="00A40CB0"/>
    <w:rsid w:val="00A42C3C"/>
    <w:rsid w:val="00A45EAE"/>
    <w:rsid w:val="00A47880"/>
    <w:rsid w:val="00A47C50"/>
    <w:rsid w:val="00A5769E"/>
    <w:rsid w:val="00A610C6"/>
    <w:rsid w:val="00A65BBC"/>
    <w:rsid w:val="00A670F9"/>
    <w:rsid w:val="00A71ED1"/>
    <w:rsid w:val="00A7374F"/>
    <w:rsid w:val="00A76413"/>
    <w:rsid w:val="00A767CE"/>
    <w:rsid w:val="00A82EE7"/>
    <w:rsid w:val="00A920A3"/>
    <w:rsid w:val="00AA1A59"/>
    <w:rsid w:val="00AA2FC0"/>
    <w:rsid w:val="00AA440F"/>
    <w:rsid w:val="00AA523B"/>
    <w:rsid w:val="00AB0297"/>
    <w:rsid w:val="00AB2E1D"/>
    <w:rsid w:val="00AB4B7B"/>
    <w:rsid w:val="00AB6788"/>
    <w:rsid w:val="00AB6D2F"/>
    <w:rsid w:val="00AB7B8A"/>
    <w:rsid w:val="00AC3718"/>
    <w:rsid w:val="00AC43F1"/>
    <w:rsid w:val="00AD54BE"/>
    <w:rsid w:val="00AF15AE"/>
    <w:rsid w:val="00B012B5"/>
    <w:rsid w:val="00B01850"/>
    <w:rsid w:val="00B06B3A"/>
    <w:rsid w:val="00B15F87"/>
    <w:rsid w:val="00B20165"/>
    <w:rsid w:val="00B20E5B"/>
    <w:rsid w:val="00B25AE5"/>
    <w:rsid w:val="00B33880"/>
    <w:rsid w:val="00B33895"/>
    <w:rsid w:val="00B364EF"/>
    <w:rsid w:val="00B37D88"/>
    <w:rsid w:val="00B4428E"/>
    <w:rsid w:val="00B521D3"/>
    <w:rsid w:val="00B62866"/>
    <w:rsid w:val="00B63394"/>
    <w:rsid w:val="00B650A7"/>
    <w:rsid w:val="00B658AB"/>
    <w:rsid w:val="00B73F3B"/>
    <w:rsid w:val="00B748B8"/>
    <w:rsid w:val="00B83BA2"/>
    <w:rsid w:val="00B84CBF"/>
    <w:rsid w:val="00B852C2"/>
    <w:rsid w:val="00BA0D03"/>
    <w:rsid w:val="00BA16D3"/>
    <w:rsid w:val="00BC1A69"/>
    <w:rsid w:val="00BC3610"/>
    <w:rsid w:val="00BC78EB"/>
    <w:rsid w:val="00BD1C9E"/>
    <w:rsid w:val="00BD21E1"/>
    <w:rsid w:val="00BD2D45"/>
    <w:rsid w:val="00BD7B76"/>
    <w:rsid w:val="00BE2853"/>
    <w:rsid w:val="00BE2B27"/>
    <w:rsid w:val="00BE5942"/>
    <w:rsid w:val="00BE7758"/>
    <w:rsid w:val="00BF1566"/>
    <w:rsid w:val="00C02D8B"/>
    <w:rsid w:val="00C0676F"/>
    <w:rsid w:val="00C1286B"/>
    <w:rsid w:val="00C13320"/>
    <w:rsid w:val="00C145BF"/>
    <w:rsid w:val="00C32A76"/>
    <w:rsid w:val="00C361F5"/>
    <w:rsid w:val="00C41164"/>
    <w:rsid w:val="00C43775"/>
    <w:rsid w:val="00C6210E"/>
    <w:rsid w:val="00C95DE3"/>
    <w:rsid w:val="00C95E12"/>
    <w:rsid w:val="00C978FA"/>
    <w:rsid w:val="00CA2359"/>
    <w:rsid w:val="00CA3D52"/>
    <w:rsid w:val="00CA65F8"/>
    <w:rsid w:val="00CB0EE9"/>
    <w:rsid w:val="00CB6847"/>
    <w:rsid w:val="00CB6DF9"/>
    <w:rsid w:val="00CC0BA1"/>
    <w:rsid w:val="00CC3A0C"/>
    <w:rsid w:val="00CC4461"/>
    <w:rsid w:val="00CC662C"/>
    <w:rsid w:val="00CD1E42"/>
    <w:rsid w:val="00CD5EBE"/>
    <w:rsid w:val="00CE125C"/>
    <w:rsid w:val="00CE15B3"/>
    <w:rsid w:val="00CE4CC0"/>
    <w:rsid w:val="00CE533E"/>
    <w:rsid w:val="00CF0FAC"/>
    <w:rsid w:val="00CF4647"/>
    <w:rsid w:val="00CF6EAA"/>
    <w:rsid w:val="00CF7286"/>
    <w:rsid w:val="00D00328"/>
    <w:rsid w:val="00D03AE3"/>
    <w:rsid w:val="00D07147"/>
    <w:rsid w:val="00D16148"/>
    <w:rsid w:val="00D17D6A"/>
    <w:rsid w:val="00D21A7F"/>
    <w:rsid w:val="00D24806"/>
    <w:rsid w:val="00D25DDD"/>
    <w:rsid w:val="00D32C8A"/>
    <w:rsid w:val="00D36E1A"/>
    <w:rsid w:val="00D44A20"/>
    <w:rsid w:val="00D52D51"/>
    <w:rsid w:val="00D52EB0"/>
    <w:rsid w:val="00D66850"/>
    <w:rsid w:val="00D67CE8"/>
    <w:rsid w:val="00D72E86"/>
    <w:rsid w:val="00D87BF6"/>
    <w:rsid w:val="00D97E61"/>
    <w:rsid w:val="00DA1B2C"/>
    <w:rsid w:val="00DA2CA8"/>
    <w:rsid w:val="00DA6B26"/>
    <w:rsid w:val="00DB08C8"/>
    <w:rsid w:val="00DB34A2"/>
    <w:rsid w:val="00DC5665"/>
    <w:rsid w:val="00DC5B92"/>
    <w:rsid w:val="00DC60DC"/>
    <w:rsid w:val="00DC7B12"/>
    <w:rsid w:val="00DE7A24"/>
    <w:rsid w:val="00E06154"/>
    <w:rsid w:val="00E06746"/>
    <w:rsid w:val="00E11EE5"/>
    <w:rsid w:val="00E12002"/>
    <w:rsid w:val="00E151BF"/>
    <w:rsid w:val="00E15AEE"/>
    <w:rsid w:val="00E16C5B"/>
    <w:rsid w:val="00E23B4D"/>
    <w:rsid w:val="00E273DC"/>
    <w:rsid w:val="00E32447"/>
    <w:rsid w:val="00E40FB7"/>
    <w:rsid w:val="00E46176"/>
    <w:rsid w:val="00E474C9"/>
    <w:rsid w:val="00E51EAC"/>
    <w:rsid w:val="00E56030"/>
    <w:rsid w:val="00E61BC3"/>
    <w:rsid w:val="00E655F7"/>
    <w:rsid w:val="00E71588"/>
    <w:rsid w:val="00E7427C"/>
    <w:rsid w:val="00E812AA"/>
    <w:rsid w:val="00E823E4"/>
    <w:rsid w:val="00E83412"/>
    <w:rsid w:val="00E84599"/>
    <w:rsid w:val="00E96E3A"/>
    <w:rsid w:val="00E97664"/>
    <w:rsid w:val="00EA16AC"/>
    <w:rsid w:val="00EB3B84"/>
    <w:rsid w:val="00EC51DA"/>
    <w:rsid w:val="00EC6BD1"/>
    <w:rsid w:val="00ED0E2D"/>
    <w:rsid w:val="00ED2967"/>
    <w:rsid w:val="00ED3524"/>
    <w:rsid w:val="00ED674C"/>
    <w:rsid w:val="00EE5A21"/>
    <w:rsid w:val="00EF625C"/>
    <w:rsid w:val="00EF62FD"/>
    <w:rsid w:val="00EF6A8E"/>
    <w:rsid w:val="00F01DE3"/>
    <w:rsid w:val="00F04793"/>
    <w:rsid w:val="00F12FFB"/>
    <w:rsid w:val="00F21146"/>
    <w:rsid w:val="00F23CE2"/>
    <w:rsid w:val="00F2596F"/>
    <w:rsid w:val="00F36544"/>
    <w:rsid w:val="00F45018"/>
    <w:rsid w:val="00F4636A"/>
    <w:rsid w:val="00F641E2"/>
    <w:rsid w:val="00F6759F"/>
    <w:rsid w:val="00F72BE9"/>
    <w:rsid w:val="00F74C05"/>
    <w:rsid w:val="00F82266"/>
    <w:rsid w:val="00F8231E"/>
    <w:rsid w:val="00F823CA"/>
    <w:rsid w:val="00F82C8B"/>
    <w:rsid w:val="00F86F9A"/>
    <w:rsid w:val="00F96EEF"/>
    <w:rsid w:val="00FA0B6E"/>
    <w:rsid w:val="00FA2C43"/>
    <w:rsid w:val="00FC4056"/>
    <w:rsid w:val="00FC7942"/>
    <w:rsid w:val="00FC7B00"/>
    <w:rsid w:val="00FD42AE"/>
    <w:rsid w:val="00FD6D5D"/>
    <w:rsid w:val="00FE2589"/>
    <w:rsid w:val="00FE41AF"/>
    <w:rsid w:val="00FE572A"/>
    <w:rsid w:val="00FE7800"/>
    <w:rsid w:val="00FF2F08"/>
    <w:rsid w:val="00FF4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096CC3"/>
  <w15:docId w15:val="{A2A37433-4FA5-498F-8705-1A19E08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AF5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rsid w:val="00A05AF5"/>
    <w:pPr>
      <w:keepNext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rsid w:val="00A0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05AF5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A05AF5"/>
    <w:pPr>
      <w:keepNext/>
      <w:spacing w:before="120"/>
      <w:jc w:val="both"/>
      <w:outlineLvl w:val="3"/>
    </w:pPr>
    <w:rPr>
      <w:rFonts w:ascii="Arial" w:hAnsi="Arial" w:cs="Arial"/>
      <w:b/>
      <w:i/>
      <w:sz w:val="24"/>
    </w:rPr>
  </w:style>
  <w:style w:type="paragraph" w:styleId="Titolo5">
    <w:name w:val="heading 5"/>
    <w:basedOn w:val="Normale"/>
    <w:next w:val="Normale"/>
    <w:qFormat/>
    <w:rsid w:val="00A05AF5"/>
    <w:pPr>
      <w:keepNext/>
      <w:spacing w:before="120"/>
      <w:jc w:val="both"/>
      <w:outlineLvl w:val="4"/>
    </w:pPr>
    <w:rPr>
      <w:rFonts w:ascii="Arial" w:hAnsi="Arial" w:cs="Arial"/>
      <w:b/>
      <w:i/>
      <w:sz w:val="24"/>
    </w:rPr>
  </w:style>
  <w:style w:type="paragraph" w:styleId="Titolo7">
    <w:name w:val="heading 7"/>
    <w:basedOn w:val="Normale"/>
    <w:next w:val="Normale"/>
    <w:qFormat/>
    <w:rsid w:val="00A05AF5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05AF5"/>
  </w:style>
  <w:style w:type="character" w:customStyle="1" w:styleId="WW8Num1z1">
    <w:name w:val="WW8Num1z1"/>
    <w:rsid w:val="00A05AF5"/>
  </w:style>
  <w:style w:type="character" w:customStyle="1" w:styleId="WW8Num1z2">
    <w:name w:val="WW8Num1z2"/>
    <w:rsid w:val="00A05AF5"/>
  </w:style>
  <w:style w:type="character" w:customStyle="1" w:styleId="WW8Num1z3">
    <w:name w:val="WW8Num1z3"/>
    <w:rsid w:val="00A05AF5"/>
  </w:style>
  <w:style w:type="character" w:customStyle="1" w:styleId="WW8Num1z4">
    <w:name w:val="WW8Num1z4"/>
    <w:rsid w:val="00A05AF5"/>
  </w:style>
  <w:style w:type="character" w:customStyle="1" w:styleId="WW8Num1z5">
    <w:name w:val="WW8Num1z5"/>
    <w:rsid w:val="00A05AF5"/>
  </w:style>
  <w:style w:type="character" w:customStyle="1" w:styleId="WW8Num1z6">
    <w:name w:val="WW8Num1z6"/>
    <w:rsid w:val="00A05AF5"/>
  </w:style>
  <w:style w:type="character" w:customStyle="1" w:styleId="WW8Num1z7">
    <w:name w:val="WW8Num1z7"/>
    <w:rsid w:val="00A05AF5"/>
  </w:style>
  <w:style w:type="character" w:customStyle="1" w:styleId="WW8Num1z8">
    <w:name w:val="WW8Num1z8"/>
    <w:rsid w:val="00A05AF5"/>
  </w:style>
  <w:style w:type="character" w:customStyle="1" w:styleId="WW8Num2z0">
    <w:name w:val="WW8Num2z0"/>
    <w:rsid w:val="00A05AF5"/>
    <w:rPr>
      <w:rFonts w:ascii="Times New Roman" w:hAnsi="Times New Roman" w:cs="Times New Roman"/>
      <w:color w:val="auto"/>
    </w:rPr>
  </w:style>
  <w:style w:type="character" w:customStyle="1" w:styleId="WW8Num3z0">
    <w:name w:val="WW8Num3z0"/>
    <w:rsid w:val="00A05AF5"/>
  </w:style>
  <w:style w:type="character" w:customStyle="1" w:styleId="WW8Num4z0">
    <w:name w:val="WW8Num4z0"/>
    <w:rsid w:val="00A05AF5"/>
    <w:rPr>
      <w:rFonts w:ascii="Garamond" w:hAnsi="Garamond" w:cs="Garamond"/>
    </w:rPr>
  </w:style>
  <w:style w:type="character" w:customStyle="1" w:styleId="WW8Num5z0">
    <w:name w:val="WW8Num5z0"/>
    <w:rsid w:val="00A05AF5"/>
  </w:style>
  <w:style w:type="character" w:customStyle="1" w:styleId="WW8Num6z0">
    <w:name w:val="WW8Num6z0"/>
    <w:rsid w:val="00A05AF5"/>
    <w:rPr>
      <w:b w:val="0"/>
      <w:i w:val="0"/>
    </w:rPr>
  </w:style>
  <w:style w:type="character" w:customStyle="1" w:styleId="WW8Num7z0">
    <w:name w:val="WW8Num7z0"/>
    <w:rsid w:val="00A05AF5"/>
    <w:rPr>
      <w:rFonts w:ascii="Symbol" w:eastAsia="Times New Roman" w:hAnsi="Symbol" w:cs="Symbol" w:hint="default"/>
      <w:sz w:val="22"/>
      <w:lang w:eastAsia="ar-SA"/>
    </w:rPr>
  </w:style>
  <w:style w:type="character" w:customStyle="1" w:styleId="WW8Num7z1">
    <w:name w:val="WW8Num7z1"/>
    <w:rsid w:val="00A05AF5"/>
    <w:rPr>
      <w:rFonts w:ascii="Courier New" w:hAnsi="Courier New" w:cs="Courier New" w:hint="default"/>
    </w:rPr>
  </w:style>
  <w:style w:type="character" w:customStyle="1" w:styleId="WW8Num7z2">
    <w:name w:val="WW8Num7z2"/>
    <w:rsid w:val="00A05AF5"/>
    <w:rPr>
      <w:rFonts w:ascii="Wingdings" w:hAnsi="Wingdings" w:cs="Wingdings" w:hint="default"/>
    </w:rPr>
  </w:style>
  <w:style w:type="character" w:customStyle="1" w:styleId="WW8Num8z0">
    <w:name w:val="WW8Num8z0"/>
    <w:rsid w:val="00A05AF5"/>
    <w:rPr>
      <w:rFonts w:ascii="Times New Roman" w:eastAsia="Calibri" w:hAnsi="Times New Roman" w:cs="Times New Roman" w:hint="default"/>
    </w:rPr>
  </w:style>
  <w:style w:type="character" w:customStyle="1" w:styleId="WW8Num8z1">
    <w:name w:val="WW8Num8z1"/>
    <w:rsid w:val="00A05AF5"/>
    <w:rPr>
      <w:rFonts w:ascii="Courier New" w:hAnsi="Courier New" w:cs="Courier New" w:hint="default"/>
    </w:rPr>
  </w:style>
  <w:style w:type="character" w:customStyle="1" w:styleId="WW8Num8z2">
    <w:name w:val="WW8Num8z2"/>
    <w:rsid w:val="00A05AF5"/>
    <w:rPr>
      <w:rFonts w:ascii="Wingdings" w:hAnsi="Wingdings" w:cs="Wingdings" w:hint="default"/>
    </w:rPr>
  </w:style>
  <w:style w:type="character" w:customStyle="1" w:styleId="WW8Num8z3">
    <w:name w:val="WW8Num8z3"/>
    <w:rsid w:val="00A05AF5"/>
    <w:rPr>
      <w:rFonts w:ascii="Symbol" w:hAnsi="Symbol" w:cs="Symbol" w:hint="default"/>
    </w:rPr>
  </w:style>
  <w:style w:type="character" w:customStyle="1" w:styleId="WW8Num9z0">
    <w:name w:val="WW8Num9z0"/>
    <w:rsid w:val="00A05AF5"/>
    <w:rPr>
      <w:rFonts w:ascii="Garamond" w:hAnsi="Garamond" w:cs="Garamond" w:hint="default"/>
      <w:b w:val="0"/>
      <w:bCs w:val="0"/>
      <w:i w:val="0"/>
      <w:iCs w:val="0"/>
      <w:strike w:val="0"/>
      <w:dstrike w:val="0"/>
      <w:sz w:val="24"/>
      <w:szCs w:val="24"/>
      <w:u w:val="none"/>
      <w:lang w:eastAsia="it-IT"/>
    </w:rPr>
  </w:style>
  <w:style w:type="character" w:customStyle="1" w:styleId="WW8Num9z1">
    <w:name w:val="WW8Num9z1"/>
    <w:rsid w:val="00A05AF5"/>
    <w:rPr>
      <w:rFonts w:ascii="Courier New" w:hAnsi="Courier New" w:cs="Courier New" w:hint="default"/>
    </w:rPr>
  </w:style>
  <w:style w:type="character" w:customStyle="1" w:styleId="WW8Num9z2">
    <w:name w:val="WW8Num9z2"/>
    <w:rsid w:val="00A05AF5"/>
    <w:rPr>
      <w:rFonts w:ascii="Wingdings" w:hAnsi="Wingdings" w:cs="Wingdings" w:hint="default"/>
    </w:rPr>
  </w:style>
  <w:style w:type="character" w:customStyle="1" w:styleId="WW8Num9z3">
    <w:name w:val="WW8Num9z3"/>
    <w:rsid w:val="00A05AF5"/>
    <w:rPr>
      <w:rFonts w:ascii="Symbol" w:hAnsi="Symbol" w:cs="Symbol" w:hint="default"/>
    </w:rPr>
  </w:style>
  <w:style w:type="character" w:customStyle="1" w:styleId="WW8Num10z0">
    <w:name w:val="WW8Num10z0"/>
    <w:rsid w:val="00A05AF5"/>
    <w:rPr>
      <w:sz w:val="22"/>
      <w:szCs w:val="22"/>
    </w:rPr>
  </w:style>
  <w:style w:type="character" w:customStyle="1" w:styleId="WW8Num10z1">
    <w:name w:val="WW8Num10z1"/>
    <w:rsid w:val="00A05AF5"/>
    <w:rPr>
      <w:sz w:val="22"/>
      <w:szCs w:val="22"/>
    </w:rPr>
  </w:style>
  <w:style w:type="character" w:customStyle="1" w:styleId="WW8Num10z2">
    <w:name w:val="WW8Num10z2"/>
    <w:rsid w:val="00A05AF5"/>
  </w:style>
  <w:style w:type="character" w:customStyle="1" w:styleId="WW8Num10z3">
    <w:name w:val="WW8Num10z3"/>
    <w:rsid w:val="00A05AF5"/>
  </w:style>
  <w:style w:type="character" w:customStyle="1" w:styleId="WW8Num10z4">
    <w:name w:val="WW8Num10z4"/>
    <w:rsid w:val="00A05AF5"/>
  </w:style>
  <w:style w:type="character" w:customStyle="1" w:styleId="WW8Num10z5">
    <w:name w:val="WW8Num10z5"/>
    <w:rsid w:val="00A05AF5"/>
  </w:style>
  <w:style w:type="character" w:customStyle="1" w:styleId="WW8Num10z6">
    <w:name w:val="WW8Num10z6"/>
    <w:rsid w:val="00A05AF5"/>
  </w:style>
  <w:style w:type="character" w:customStyle="1" w:styleId="WW8Num10z7">
    <w:name w:val="WW8Num10z7"/>
    <w:rsid w:val="00A05AF5"/>
  </w:style>
  <w:style w:type="character" w:customStyle="1" w:styleId="WW8Num10z8">
    <w:name w:val="WW8Num10z8"/>
    <w:rsid w:val="00A05AF5"/>
  </w:style>
  <w:style w:type="character" w:customStyle="1" w:styleId="WW8Num11z0">
    <w:name w:val="WW8Num11z0"/>
    <w:rsid w:val="00A05AF5"/>
    <w:rPr>
      <w:rFonts w:ascii="Symbol" w:hAnsi="Symbol" w:cs="Symbol" w:hint="default"/>
    </w:rPr>
  </w:style>
  <w:style w:type="character" w:customStyle="1" w:styleId="WW8Num11z1">
    <w:name w:val="WW8Num11z1"/>
    <w:rsid w:val="00A05AF5"/>
  </w:style>
  <w:style w:type="character" w:customStyle="1" w:styleId="WW8Num11z2">
    <w:name w:val="WW8Num11z2"/>
    <w:rsid w:val="00A05AF5"/>
  </w:style>
  <w:style w:type="character" w:customStyle="1" w:styleId="WW8Num11z3">
    <w:name w:val="WW8Num11z3"/>
    <w:rsid w:val="00A05AF5"/>
    <w:rPr>
      <w:sz w:val="22"/>
      <w:szCs w:val="22"/>
    </w:rPr>
  </w:style>
  <w:style w:type="character" w:customStyle="1" w:styleId="WW8Num11z4">
    <w:name w:val="WW8Num11z4"/>
    <w:rsid w:val="00A05AF5"/>
    <w:rPr>
      <w:sz w:val="22"/>
      <w:szCs w:val="22"/>
    </w:rPr>
  </w:style>
  <w:style w:type="character" w:customStyle="1" w:styleId="WW8Num11z5">
    <w:name w:val="WW8Num11z5"/>
    <w:rsid w:val="00A05AF5"/>
  </w:style>
  <w:style w:type="character" w:customStyle="1" w:styleId="WW8Num11z6">
    <w:name w:val="WW8Num11z6"/>
    <w:rsid w:val="00A05AF5"/>
  </w:style>
  <w:style w:type="character" w:customStyle="1" w:styleId="WW8Num11z7">
    <w:name w:val="WW8Num11z7"/>
    <w:rsid w:val="00A05AF5"/>
  </w:style>
  <w:style w:type="character" w:customStyle="1" w:styleId="WW8Num11z8">
    <w:name w:val="WW8Num11z8"/>
    <w:rsid w:val="00A05AF5"/>
  </w:style>
  <w:style w:type="character" w:customStyle="1" w:styleId="WW8Num12z0">
    <w:name w:val="WW8Num12z0"/>
    <w:rsid w:val="00A05AF5"/>
  </w:style>
  <w:style w:type="character" w:customStyle="1" w:styleId="WW8Num12z1">
    <w:name w:val="WW8Num12z1"/>
    <w:rsid w:val="00A05AF5"/>
  </w:style>
  <w:style w:type="character" w:customStyle="1" w:styleId="WW8Num12z2">
    <w:name w:val="WW8Num12z2"/>
    <w:rsid w:val="00A05AF5"/>
  </w:style>
  <w:style w:type="character" w:customStyle="1" w:styleId="WW8Num12z3">
    <w:name w:val="WW8Num12z3"/>
    <w:rsid w:val="00A05AF5"/>
  </w:style>
  <w:style w:type="character" w:customStyle="1" w:styleId="WW8Num12z4">
    <w:name w:val="WW8Num12z4"/>
    <w:rsid w:val="00A05AF5"/>
  </w:style>
  <w:style w:type="character" w:customStyle="1" w:styleId="WW8Num12z5">
    <w:name w:val="WW8Num12z5"/>
    <w:rsid w:val="00A05AF5"/>
  </w:style>
  <w:style w:type="character" w:customStyle="1" w:styleId="WW8Num12z6">
    <w:name w:val="WW8Num12z6"/>
    <w:rsid w:val="00A05AF5"/>
  </w:style>
  <w:style w:type="character" w:customStyle="1" w:styleId="WW8Num12z7">
    <w:name w:val="WW8Num12z7"/>
    <w:rsid w:val="00A05AF5"/>
  </w:style>
  <w:style w:type="character" w:customStyle="1" w:styleId="WW8Num12z8">
    <w:name w:val="WW8Num12z8"/>
    <w:rsid w:val="00A05AF5"/>
  </w:style>
  <w:style w:type="character" w:customStyle="1" w:styleId="WW8Num13z0">
    <w:name w:val="WW8Num13z0"/>
    <w:rsid w:val="00A05AF5"/>
    <w:rPr>
      <w:sz w:val="22"/>
      <w:szCs w:val="22"/>
    </w:rPr>
  </w:style>
  <w:style w:type="character" w:customStyle="1" w:styleId="WW8Num13z1">
    <w:name w:val="WW8Num13z1"/>
    <w:rsid w:val="00A05AF5"/>
  </w:style>
  <w:style w:type="character" w:customStyle="1" w:styleId="WW8Num13z2">
    <w:name w:val="WW8Num13z2"/>
    <w:rsid w:val="00A05AF5"/>
  </w:style>
  <w:style w:type="character" w:customStyle="1" w:styleId="WW8Num13z3">
    <w:name w:val="WW8Num13z3"/>
    <w:rsid w:val="00A05AF5"/>
  </w:style>
  <w:style w:type="character" w:customStyle="1" w:styleId="WW8Num13z4">
    <w:name w:val="WW8Num13z4"/>
    <w:rsid w:val="00A05AF5"/>
  </w:style>
  <w:style w:type="character" w:customStyle="1" w:styleId="WW8Num13z5">
    <w:name w:val="WW8Num13z5"/>
    <w:rsid w:val="00A05AF5"/>
  </w:style>
  <w:style w:type="character" w:customStyle="1" w:styleId="WW8Num13z6">
    <w:name w:val="WW8Num13z6"/>
    <w:rsid w:val="00A05AF5"/>
  </w:style>
  <w:style w:type="character" w:customStyle="1" w:styleId="WW8Num13z7">
    <w:name w:val="WW8Num13z7"/>
    <w:rsid w:val="00A05AF5"/>
  </w:style>
  <w:style w:type="character" w:customStyle="1" w:styleId="WW8Num13z8">
    <w:name w:val="WW8Num13z8"/>
    <w:rsid w:val="00A05AF5"/>
  </w:style>
  <w:style w:type="character" w:customStyle="1" w:styleId="WW8Num14z0">
    <w:name w:val="WW8Num14z0"/>
    <w:rsid w:val="00A05AF5"/>
    <w:rPr>
      <w:sz w:val="22"/>
      <w:szCs w:val="22"/>
      <w:lang w:eastAsia="it-IT"/>
    </w:rPr>
  </w:style>
  <w:style w:type="character" w:customStyle="1" w:styleId="WW8Num14z1">
    <w:name w:val="WW8Num14z1"/>
    <w:rsid w:val="00A05AF5"/>
  </w:style>
  <w:style w:type="character" w:customStyle="1" w:styleId="WW8Num14z2">
    <w:name w:val="WW8Num14z2"/>
    <w:rsid w:val="00A05AF5"/>
  </w:style>
  <w:style w:type="character" w:customStyle="1" w:styleId="WW8Num14z3">
    <w:name w:val="WW8Num14z3"/>
    <w:rsid w:val="00A05AF5"/>
  </w:style>
  <w:style w:type="character" w:customStyle="1" w:styleId="WW8Num14z4">
    <w:name w:val="WW8Num14z4"/>
    <w:rsid w:val="00A05AF5"/>
  </w:style>
  <w:style w:type="character" w:customStyle="1" w:styleId="WW8Num14z5">
    <w:name w:val="WW8Num14z5"/>
    <w:rsid w:val="00A05AF5"/>
  </w:style>
  <w:style w:type="character" w:customStyle="1" w:styleId="WW8Num14z6">
    <w:name w:val="WW8Num14z6"/>
    <w:rsid w:val="00A05AF5"/>
  </w:style>
  <w:style w:type="character" w:customStyle="1" w:styleId="WW8Num14z7">
    <w:name w:val="WW8Num14z7"/>
    <w:rsid w:val="00A05AF5"/>
  </w:style>
  <w:style w:type="character" w:customStyle="1" w:styleId="WW8Num14z8">
    <w:name w:val="WW8Num14z8"/>
    <w:rsid w:val="00A05AF5"/>
  </w:style>
  <w:style w:type="character" w:customStyle="1" w:styleId="WW8Num15z0">
    <w:name w:val="WW8Num15z0"/>
    <w:rsid w:val="00A05AF5"/>
  </w:style>
  <w:style w:type="character" w:customStyle="1" w:styleId="WW8Num15z1">
    <w:name w:val="WW8Num15z1"/>
    <w:rsid w:val="00A05AF5"/>
  </w:style>
  <w:style w:type="character" w:customStyle="1" w:styleId="WW8Num15z2">
    <w:name w:val="WW8Num15z2"/>
    <w:rsid w:val="00A05AF5"/>
  </w:style>
  <w:style w:type="character" w:customStyle="1" w:styleId="WW8Num15z3">
    <w:name w:val="WW8Num15z3"/>
    <w:rsid w:val="00A05AF5"/>
    <w:rPr>
      <w:rFonts w:ascii="Times New Roman" w:hAnsi="Times New Roman" w:cs="Times New Roman" w:hint="default"/>
      <w:b/>
      <w:i/>
      <w:sz w:val="22"/>
      <w:szCs w:val="22"/>
    </w:rPr>
  </w:style>
  <w:style w:type="character" w:customStyle="1" w:styleId="WW8Num15z4">
    <w:name w:val="WW8Num15z4"/>
    <w:rsid w:val="00A05AF5"/>
  </w:style>
  <w:style w:type="character" w:customStyle="1" w:styleId="WW8Num15z5">
    <w:name w:val="WW8Num15z5"/>
    <w:rsid w:val="00A05AF5"/>
  </w:style>
  <w:style w:type="character" w:customStyle="1" w:styleId="WW8Num15z6">
    <w:name w:val="WW8Num15z6"/>
    <w:rsid w:val="00A05AF5"/>
  </w:style>
  <w:style w:type="character" w:customStyle="1" w:styleId="WW8Num15z7">
    <w:name w:val="WW8Num15z7"/>
    <w:rsid w:val="00A05AF5"/>
  </w:style>
  <w:style w:type="character" w:customStyle="1" w:styleId="WW8Num15z8">
    <w:name w:val="WW8Num15z8"/>
    <w:rsid w:val="00A05AF5"/>
  </w:style>
  <w:style w:type="character" w:customStyle="1" w:styleId="WW8Num16z0">
    <w:name w:val="WW8Num16z0"/>
    <w:rsid w:val="00A05AF5"/>
    <w:rPr>
      <w:rFonts w:ascii="Garamond" w:hAnsi="Garamond" w:cs="Garamond"/>
      <w:sz w:val="22"/>
      <w:szCs w:val="22"/>
    </w:rPr>
  </w:style>
  <w:style w:type="character" w:customStyle="1" w:styleId="WW8Num16z1">
    <w:name w:val="WW8Num16z1"/>
    <w:rsid w:val="00A05AF5"/>
    <w:rPr>
      <w:rFonts w:ascii="Courier New" w:hAnsi="Courier New" w:cs="Courier New" w:hint="default"/>
    </w:rPr>
  </w:style>
  <w:style w:type="character" w:customStyle="1" w:styleId="WW8Num16z2">
    <w:name w:val="WW8Num16z2"/>
    <w:rsid w:val="00A05AF5"/>
    <w:rPr>
      <w:rFonts w:ascii="Wingdings" w:hAnsi="Wingdings" w:cs="Wingdings" w:hint="default"/>
    </w:rPr>
  </w:style>
  <w:style w:type="character" w:customStyle="1" w:styleId="WW8Num16z3">
    <w:name w:val="WW8Num16z3"/>
    <w:rsid w:val="00A05AF5"/>
    <w:rPr>
      <w:rFonts w:ascii="Symbol" w:hAnsi="Symbol" w:cs="Symbol" w:hint="default"/>
    </w:rPr>
  </w:style>
  <w:style w:type="character" w:customStyle="1" w:styleId="WW8Num17z0">
    <w:name w:val="WW8Num17z0"/>
    <w:rsid w:val="00A05AF5"/>
    <w:rPr>
      <w:rFonts w:ascii="Calibri" w:eastAsia="Calibri" w:hAnsi="Calibri" w:cs="Times New Roman" w:hint="default"/>
      <w:sz w:val="22"/>
      <w:szCs w:val="22"/>
    </w:rPr>
  </w:style>
  <w:style w:type="character" w:customStyle="1" w:styleId="WW8Num17z1">
    <w:name w:val="WW8Num17z1"/>
    <w:rsid w:val="00A05AF5"/>
    <w:rPr>
      <w:rFonts w:ascii="Courier New" w:hAnsi="Courier New" w:cs="Courier New" w:hint="default"/>
    </w:rPr>
  </w:style>
  <w:style w:type="character" w:customStyle="1" w:styleId="WW8Num17z2">
    <w:name w:val="WW8Num17z2"/>
    <w:rsid w:val="00A05AF5"/>
    <w:rPr>
      <w:rFonts w:ascii="Wingdings" w:hAnsi="Wingdings" w:cs="Wingdings" w:hint="default"/>
    </w:rPr>
  </w:style>
  <w:style w:type="character" w:customStyle="1" w:styleId="WW8Num17z3">
    <w:name w:val="WW8Num17z3"/>
    <w:rsid w:val="00A05AF5"/>
    <w:rPr>
      <w:rFonts w:ascii="Symbol" w:hAnsi="Symbol" w:cs="Symbol" w:hint="default"/>
    </w:rPr>
  </w:style>
  <w:style w:type="character" w:customStyle="1" w:styleId="WW8Num18z0">
    <w:name w:val="WW8Num18z0"/>
    <w:rsid w:val="00A05AF5"/>
  </w:style>
  <w:style w:type="character" w:customStyle="1" w:styleId="WW8Num18z1">
    <w:name w:val="WW8Num18z1"/>
    <w:rsid w:val="00A05AF5"/>
  </w:style>
  <w:style w:type="character" w:customStyle="1" w:styleId="WW8Num18z2">
    <w:name w:val="WW8Num18z2"/>
    <w:rsid w:val="00A05AF5"/>
  </w:style>
  <w:style w:type="character" w:customStyle="1" w:styleId="WW8Num18z3">
    <w:name w:val="WW8Num18z3"/>
    <w:rsid w:val="00A05AF5"/>
  </w:style>
  <w:style w:type="character" w:customStyle="1" w:styleId="WW8Num18z4">
    <w:name w:val="WW8Num18z4"/>
    <w:rsid w:val="00A05AF5"/>
  </w:style>
  <w:style w:type="character" w:customStyle="1" w:styleId="WW8Num18z5">
    <w:name w:val="WW8Num18z5"/>
    <w:rsid w:val="00A05AF5"/>
  </w:style>
  <w:style w:type="character" w:customStyle="1" w:styleId="WW8Num18z6">
    <w:name w:val="WW8Num18z6"/>
    <w:rsid w:val="00A05AF5"/>
  </w:style>
  <w:style w:type="character" w:customStyle="1" w:styleId="WW8Num18z7">
    <w:name w:val="WW8Num18z7"/>
    <w:rsid w:val="00A05AF5"/>
  </w:style>
  <w:style w:type="character" w:customStyle="1" w:styleId="WW8Num18z8">
    <w:name w:val="WW8Num18z8"/>
    <w:rsid w:val="00A05AF5"/>
  </w:style>
  <w:style w:type="character" w:customStyle="1" w:styleId="WW8Num19z0">
    <w:name w:val="WW8Num19z0"/>
    <w:rsid w:val="00A05AF5"/>
    <w:rPr>
      <w:rFonts w:ascii="Times New Roman" w:hAnsi="Times New Roman" w:cs="Times New Roman" w:hint="default"/>
    </w:rPr>
  </w:style>
  <w:style w:type="character" w:customStyle="1" w:styleId="WW8Num19z1">
    <w:name w:val="WW8Num19z1"/>
    <w:rsid w:val="00A05AF5"/>
    <w:rPr>
      <w:rFonts w:ascii="Courier New" w:hAnsi="Courier New" w:cs="Courier New" w:hint="default"/>
    </w:rPr>
  </w:style>
  <w:style w:type="character" w:customStyle="1" w:styleId="WW8Num19z2">
    <w:name w:val="WW8Num19z2"/>
    <w:rsid w:val="00A05AF5"/>
    <w:rPr>
      <w:rFonts w:ascii="Wingdings" w:hAnsi="Wingdings" w:cs="Wingdings" w:hint="default"/>
    </w:rPr>
  </w:style>
  <w:style w:type="character" w:customStyle="1" w:styleId="WW8Num19z3">
    <w:name w:val="WW8Num19z3"/>
    <w:rsid w:val="00A05AF5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A05AF5"/>
  </w:style>
  <w:style w:type="character" w:styleId="Collegamentoipertestuale">
    <w:name w:val="Hyperlink"/>
    <w:rsid w:val="00A05AF5"/>
    <w:rPr>
      <w:color w:val="0000FF"/>
      <w:u w:val="single"/>
    </w:rPr>
  </w:style>
  <w:style w:type="character" w:customStyle="1" w:styleId="TitoloCarattereCarattere3CarattereCarattere">
    <w:name w:val="Titolo Carattere Carattere3 Carattere Carattere"/>
    <w:rsid w:val="00A05AF5"/>
    <w:rPr>
      <w:rFonts w:cs="Arial"/>
      <w:sz w:val="24"/>
      <w:lang w:val="it-IT" w:bidi="ar-SA"/>
    </w:rPr>
  </w:style>
  <w:style w:type="character" w:styleId="Collegamentovisitato">
    <w:name w:val="FollowedHyperlink"/>
    <w:rsid w:val="00A05AF5"/>
    <w:rPr>
      <w:color w:val="800080"/>
      <w:u w:val="single"/>
    </w:rPr>
  </w:style>
  <w:style w:type="character" w:customStyle="1" w:styleId="p13CarattereCarattereCarattereCarattereCarattereCarattereCarattereCarattereCarattereCarattereCarattereCarattereCarattereCarattereCarattere">
    <w:name w:val="p13 Carattere Carattere Carattere Carattere Carattere Carattere Carattere Carattere Carattere Carattere Carattere Carattere Carattere Carattere Carattere"/>
    <w:rsid w:val="00A05AF5"/>
    <w:rPr>
      <w:sz w:val="24"/>
      <w:szCs w:val="24"/>
      <w:lang w:val="it-IT" w:bidi="ar-SA"/>
    </w:rPr>
  </w:style>
  <w:style w:type="character" w:customStyle="1" w:styleId="Rimandocommento1">
    <w:name w:val="Rimando commento1"/>
    <w:rsid w:val="00A05AF5"/>
    <w:rPr>
      <w:sz w:val="16"/>
      <w:szCs w:val="16"/>
    </w:rPr>
  </w:style>
  <w:style w:type="character" w:styleId="Numeropagina">
    <w:name w:val="page number"/>
    <w:basedOn w:val="Carpredefinitoparagrafo1"/>
    <w:rsid w:val="00A05AF5"/>
  </w:style>
  <w:style w:type="character" w:customStyle="1" w:styleId="Titolo7Carattere">
    <w:name w:val="Titolo 7 Carattere"/>
    <w:rsid w:val="00A05AF5"/>
    <w:rPr>
      <w:rFonts w:ascii="Calibri" w:eastAsia="Times New Roman" w:hAnsi="Calibri" w:cs="Times New Roman"/>
      <w:sz w:val="24"/>
      <w:szCs w:val="24"/>
    </w:rPr>
  </w:style>
  <w:style w:type="character" w:customStyle="1" w:styleId="Menzionenonrisolta1">
    <w:name w:val="Menzione non risolta1"/>
    <w:rsid w:val="00A05AF5"/>
    <w:rPr>
      <w:color w:val="808080"/>
      <w:shd w:val="clear" w:color="auto" w:fill="E6E6E6"/>
    </w:rPr>
  </w:style>
  <w:style w:type="character" w:customStyle="1" w:styleId="Titolo3Carattere">
    <w:name w:val="Titolo 3 Carattere"/>
    <w:rsid w:val="00A05AF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IntestazioneCarattere">
    <w:name w:val="Intestazione Carattere"/>
    <w:rsid w:val="00A05AF5"/>
    <w:rPr>
      <w:rFonts w:cs="Arial"/>
      <w:sz w:val="22"/>
    </w:rPr>
  </w:style>
  <w:style w:type="character" w:styleId="Enfasigrassetto">
    <w:name w:val="Strong"/>
    <w:qFormat/>
    <w:rsid w:val="00A05AF5"/>
    <w:rPr>
      <w:b/>
      <w:bCs/>
    </w:rPr>
  </w:style>
  <w:style w:type="character" w:customStyle="1" w:styleId="TestonormaleCarattere">
    <w:name w:val="Testo normale Carattere"/>
    <w:rsid w:val="00A05AF5"/>
    <w:rPr>
      <w:rFonts w:ascii="Consolas" w:hAnsi="Consolas" w:cs="Consolas"/>
      <w:sz w:val="21"/>
      <w:szCs w:val="21"/>
    </w:rPr>
  </w:style>
  <w:style w:type="character" w:customStyle="1" w:styleId="TestonotaapidipaginaCarattere">
    <w:name w:val="Testo nota a piè di pagina Carattere"/>
    <w:rsid w:val="00A05AF5"/>
  </w:style>
  <w:style w:type="character" w:customStyle="1" w:styleId="Caratterinotaapidipagina">
    <w:name w:val="Caratteri nota a piè di pagina"/>
    <w:rsid w:val="00A05AF5"/>
    <w:rPr>
      <w:vertAlign w:val="superscript"/>
    </w:rPr>
  </w:style>
  <w:style w:type="character" w:styleId="Rimandonotaapidipagina">
    <w:name w:val="footnote reference"/>
    <w:rsid w:val="00A05AF5"/>
    <w:rPr>
      <w:vertAlign w:val="superscript"/>
    </w:rPr>
  </w:style>
  <w:style w:type="character" w:styleId="Rimandonotadichiusura">
    <w:name w:val="endnote reference"/>
    <w:rsid w:val="00A05AF5"/>
    <w:rPr>
      <w:vertAlign w:val="superscript"/>
    </w:rPr>
  </w:style>
  <w:style w:type="character" w:customStyle="1" w:styleId="Caratterinotadichiusura">
    <w:name w:val="Caratteri nota di chiusura"/>
    <w:rsid w:val="00A05AF5"/>
  </w:style>
  <w:style w:type="character" w:customStyle="1" w:styleId="Punti">
    <w:name w:val="Punti"/>
    <w:rsid w:val="00A05AF5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"/>
    <w:rsid w:val="00A05AF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A05AF5"/>
    <w:pPr>
      <w:spacing w:after="120"/>
    </w:pPr>
  </w:style>
  <w:style w:type="paragraph" w:styleId="Elenco">
    <w:name w:val="List"/>
    <w:basedOn w:val="Corpotesto"/>
    <w:rsid w:val="00A05AF5"/>
    <w:pPr>
      <w:spacing w:after="0"/>
      <w:jc w:val="both"/>
    </w:pPr>
    <w:rPr>
      <w:rFonts w:ascii="Arial" w:hAnsi="Arial" w:cs="Tahoma"/>
      <w:sz w:val="24"/>
      <w:szCs w:val="24"/>
    </w:rPr>
  </w:style>
  <w:style w:type="paragraph" w:styleId="Didascalia">
    <w:name w:val="caption"/>
    <w:basedOn w:val="Normale"/>
    <w:qFormat/>
    <w:rsid w:val="00A05AF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A05AF5"/>
    <w:pPr>
      <w:suppressLineNumbers/>
    </w:pPr>
    <w:rPr>
      <w:rFonts w:cs="Lucida Sans"/>
    </w:rPr>
  </w:style>
  <w:style w:type="paragraph" w:customStyle="1" w:styleId="Rientrocorpodeltesto21">
    <w:name w:val="Rientro corpo del testo 21"/>
    <w:basedOn w:val="Normale"/>
    <w:rsid w:val="00A05AF5"/>
    <w:pPr>
      <w:spacing w:before="120"/>
      <w:ind w:left="142"/>
      <w:jc w:val="both"/>
    </w:pPr>
    <w:rPr>
      <w:rFonts w:ascii="Arial" w:hAnsi="Arial" w:cs="Arial"/>
      <w:sz w:val="24"/>
    </w:rPr>
  </w:style>
  <w:style w:type="paragraph" w:styleId="Sommario4">
    <w:name w:val="toc 4"/>
    <w:basedOn w:val="Normale"/>
    <w:next w:val="Normale"/>
    <w:rsid w:val="00A05AF5"/>
    <w:pPr>
      <w:ind w:left="600"/>
    </w:pPr>
  </w:style>
  <w:style w:type="paragraph" w:customStyle="1" w:styleId="p14">
    <w:name w:val="p14"/>
    <w:basedOn w:val="Normale"/>
    <w:rsid w:val="00A05AF5"/>
    <w:pPr>
      <w:widowControl w:val="0"/>
      <w:suppressAutoHyphens w:val="0"/>
      <w:snapToGrid w:val="0"/>
      <w:spacing w:line="280" w:lineRule="atLeast"/>
      <w:ind w:left="1008" w:hanging="432"/>
      <w:jc w:val="both"/>
    </w:pPr>
    <w:rPr>
      <w:sz w:val="24"/>
    </w:rPr>
  </w:style>
  <w:style w:type="paragraph" w:customStyle="1" w:styleId="p6">
    <w:name w:val="p6"/>
    <w:basedOn w:val="Normale"/>
    <w:rsid w:val="00A05AF5"/>
    <w:pPr>
      <w:widowControl w:val="0"/>
      <w:tabs>
        <w:tab w:val="left" w:pos="380"/>
      </w:tabs>
      <w:suppressAutoHyphens w:val="0"/>
      <w:snapToGrid w:val="0"/>
      <w:spacing w:line="280" w:lineRule="atLeast"/>
      <w:ind w:left="1008" w:hanging="432"/>
    </w:pPr>
    <w:rPr>
      <w:sz w:val="24"/>
    </w:rPr>
  </w:style>
  <w:style w:type="paragraph" w:customStyle="1" w:styleId="Aarial">
    <w:name w:val="Aarial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exact"/>
      <w:ind w:left="426" w:hanging="426"/>
      <w:jc w:val="both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rsid w:val="00A05AF5"/>
    <w:pPr>
      <w:widowControl w:val="0"/>
      <w:tabs>
        <w:tab w:val="center" w:pos="4819"/>
        <w:tab w:val="right" w:pos="9638"/>
      </w:tabs>
      <w:suppressAutoHyphens w:val="0"/>
      <w:autoSpaceDE w:val="0"/>
      <w:spacing w:before="60" w:after="60"/>
      <w:jc w:val="both"/>
    </w:pPr>
    <w:rPr>
      <w:sz w:val="22"/>
    </w:rPr>
  </w:style>
  <w:style w:type="paragraph" w:customStyle="1" w:styleId="p5">
    <w:name w:val="p5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atLeast"/>
    </w:pPr>
    <w:rPr>
      <w:sz w:val="24"/>
    </w:rPr>
  </w:style>
  <w:style w:type="paragraph" w:customStyle="1" w:styleId="Corpodeltesto21">
    <w:name w:val="Corpo del testo 21"/>
    <w:basedOn w:val="Normale"/>
    <w:rsid w:val="00A05AF5"/>
    <w:pPr>
      <w:jc w:val="both"/>
    </w:pPr>
    <w:rPr>
      <w:color w:val="FF6600"/>
      <w:sz w:val="24"/>
      <w:szCs w:val="24"/>
    </w:rPr>
  </w:style>
  <w:style w:type="paragraph" w:customStyle="1" w:styleId="p15">
    <w:name w:val="p15"/>
    <w:basedOn w:val="Normale"/>
    <w:rsid w:val="00A05AF5"/>
    <w:pPr>
      <w:widowControl w:val="0"/>
      <w:suppressAutoHyphens w:val="0"/>
      <w:spacing w:line="280" w:lineRule="atLeast"/>
      <w:ind w:left="1060"/>
      <w:jc w:val="both"/>
    </w:pPr>
    <w:rPr>
      <w:sz w:val="24"/>
    </w:rPr>
  </w:style>
  <w:style w:type="paragraph" w:customStyle="1" w:styleId="p13CarattereCarattereCarattereCarattere">
    <w:name w:val="p13 Carattere Carattere Carattere Carattere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atLeast"/>
      <w:jc w:val="both"/>
    </w:pPr>
    <w:rPr>
      <w:sz w:val="24"/>
      <w:szCs w:val="24"/>
    </w:rPr>
  </w:style>
  <w:style w:type="paragraph" w:customStyle="1" w:styleId="p13CarattereCarattereCarattereCarattereCarattereCarattereCarattereCarattereCarattereCarattereCarattereCarattereCarattereCarattere">
    <w:name w:val="p13 Carattere Carattere Carattere Carattere Carattere Carattere Carattere Carattere Carattere Carattere Carattere Carattere Carattere Carattere"/>
    <w:basedOn w:val="Normale"/>
    <w:rsid w:val="00A05AF5"/>
    <w:pPr>
      <w:widowControl w:val="0"/>
      <w:tabs>
        <w:tab w:val="left" w:pos="720"/>
      </w:tabs>
      <w:suppressAutoHyphens w:val="0"/>
      <w:snapToGrid w:val="0"/>
      <w:spacing w:line="280" w:lineRule="atLeast"/>
      <w:jc w:val="both"/>
    </w:pPr>
    <w:rPr>
      <w:sz w:val="24"/>
      <w:szCs w:val="24"/>
    </w:rPr>
  </w:style>
  <w:style w:type="paragraph" w:styleId="Testofumetto">
    <w:name w:val="Balloon Text"/>
    <w:basedOn w:val="Normale"/>
    <w:rsid w:val="00A05AF5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sid w:val="00A05AF5"/>
  </w:style>
  <w:style w:type="paragraph" w:styleId="Soggettocommento">
    <w:name w:val="annotation subject"/>
    <w:basedOn w:val="Testocommento1"/>
    <w:next w:val="Testocommento1"/>
    <w:rsid w:val="00A05AF5"/>
    <w:rPr>
      <w:b/>
      <w:bCs/>
    </w:rPr>
  </w:style>
  <w:style w:type="paragraph" w:customStyle="1" w:styleId="Corpodeltesto31">
    <w:name w:val="Corpo del testo 31"/>
    <w:basedOn w:val="Normale"/>
    <w:rsid w:val="00A05AF5"/>
    <w:pPr>
      <w:spacing w:after="120"/>
    </w:pPr>
    <w:rPr>
      <w:sz w:val="16"/>
      <w:szCs w:val="16"/>
    </w:rPr>
  </w:style>
  <w:style w:type="paragraph" w:styleId="Pidipagina">
    <w:name w:val="footer"/>
    <w:basedOn w:val="Normale"/>
    <w:rsid w:val="00A05AF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05AF5"/>
    <w:pPr>
      <w:ind w:left="60"/>
      <w:jc w:val="both"/>
    </w:pPr>
    <w:rPr>
      <w:color w:val="FF6600"/>
      <w:sz w:val="24"/>
      <w:szCs w:val="24"/>
    </w:rPr>
  </w:style>
  <w:style w:type="paragraph" w:customStyle="1" w:styleId="Rientrocorpodeltesto22">
    <w:name w:val="Rientro corpo del testo 22"/>
    <w:basedOn w:val="Normale"/>
    <w:rsid w:val="00A05AF5"/>
    <w:pPr>
      <w:spacing w:before="120"/>
      <w:ind w:left="720"/>
      <w:jc w:val="both"/>
    </w:pPr>
    <w:rPr>
      <w:bCs/>
      <w:color w:val="FF6600"/>
      <w:sz w:val="24"/>
      <w:szCs w:val="24"/>
    </w:rPr>
  </w:style>
  <w:style w:type="paragraph" w:customStyle="1" w:styleId="Stile3">
    <w:name w:val="Stile3"/>
    <w:basedOn w:val="Normale"/>
    <w:rsid w:val="00A05AF5"/>
    <w:pPr>
      <w:suppressAutoHyphens w:val="0"/>
    </w:pPr>
    <w:rPr>
      <w:b/>
      <w:sz w:val="24"/>
    </w:rPr>
  </w:style>
  <w:style w:type="paragraph" w:customStyle="1" w:styleId="Default">
    <w:name w:val="Default"/>
    <w:rsid w:val="00A05AF5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essunaspaziatura">
    <w:name w:val="No Spacing"/>
    <w:uiPriority w:val="1"/>
    <w:qFormat/>
    <w:rsid w:val="00A05AF5"/>
    <w:pPr>
      <w:suppressAutoHyphens/>
      <w:jc w:val="both"/>
    </w:pPr>
    <w:rPr>
      <w:rFonts w:ascii="Arial" w:eastAsia="Calibri" w:hAnsi="Arial" w:cs="Arial"/>
      <w:szCs w:val="22"/>
      <w:lang w:eastAsia="zh-CN"/>
    </w:rPr>
  </w:style>
  <w:style w:type="paragraph" w:styleId="Paragrafoelenco">
    <w:name w:val="List Paragraph"/>
    <w:basedOn w:val="Normale"/>
    <w:qFormat/>
    <w:rsid w:val="00A05AF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e"/>
    <w:rsid w:val="00A05AF5"/>
    <w:pPr>
      <w:widowControl w:val="0"/>
      <w:suppressAutoHyphens w:val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Testonormale1">
    <w:name w:val="Testo normale1"/>
    <w:basedOn w:val="Normale"/>
    <w:rsid w:val="00A05AF5"/>
    <w:pPr>
      <w:suppressAutoHyphens w:val="0"/>
    </w:pPr>
    <w:rPr>
      <w:rFonts w:ascii="Consolas" w:hAnsi="Consolas" w:cs="Consolas"/>
      <w:sz w:val="21"/>
      <w:szCs w:val="21"/>
    </w:rPr>
  </w:style>
  <w:style w:type="paragraph" w:styleId="Testonotaapidipagina">
    <w:name w:val="footnote text"/>
    <w:basedOn w:val="Normale"/>
    <w:rsid w:val="00A05AF5"/>
  </w:style>
  <w:style w:type="paragraph" w:customStyle="1" w:styleId="Contenutotabella">
    <w:name w:val="Contenuto tabella"/>
    <w:basedOn w:val="Normale"/>
    <w:rsid w:val="00A05AF5"/>
    <w:pPr>
      <w:suppressLineNumbers/>
    </w:pPr>
  </w:style>
  <w:style w:type="paragraph" w:customStyle="1" w:styleId="Titolotabella">
    <w:name w:val="Titolo tabella"/>
    <w:basedOn w:val="Contenutotabella"/>
    <w:rsid w:val="00A05AF5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rsid w:val="00A05AF5"/>
  </w:style>
  <w:style w:type="paragraph" w:customStyle="1" w:styleId="a">
    <w:basedOn w:val="Normale"/>
    <w:next w:val="Corpotesto"/>
    <w:link w:val="CorpodeltestoCarattere"/>
    <w:rsid w:val="00B01850"/>
    <w:pPr>
      <w:spacing w:after="120"/>
    </w:pPr>
  </w:style>
  <w:style w:type="character" w:customStyle="1" w:styleId="CorpodeltestoCarattere">
    <w:name w:val="Corpo del testo Carattere"/>
    <w:basedOn w:val="Carpredefinitoparagrafo"/>
    <w:link w:val="a"/>
    <w:rsid w:val="00B01850"/>
    <w:rPr>
      <w:lang w:eastAsia="zh-CN"/>
    </w:rPr>
  </w:style>
  <w:style w:type="table" w:styleId="Grigliatabella">
    <w:name w:val="Table Grid"/>
    <w:basedOn w:val="Tabellanormale"/>
    <w:uiPriority w:val="39"/>
    <w:rsid w:val="00FD6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A112AB"/>
    <w:pPr>
      <w:ind w:left="830" w:hanging="360"/>
    </w:pPr>
    <w:rPr>
      <w:rFonts w:ascii="Arial" w:eastAsia="Arial" w:hAnsi="Arial" w:cs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1362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rsid w:val="00DC60D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gborghidelloi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E6C5F-EE25-44EF-A349-22208FCA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2913</Characters>
  <Application>Microsoft Office Word</Application>
  <DocSecurity>0</DocSecurity>
  <Lines>85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MISURA 2.3</vt:lpstr>
    </vt:vector>
  </TitlesOfParts>
  <Company/>
  <LinksUpToDate>false</LinksUpToDate>
  <CharactersWithSpaces>3343</CharactersWithSpaces>
  <SharedDoc>false</SharedDoc>
  <HLinks>
    <vt:vector size="6" baseType="variant">
      <vt:variant>
        <vt:i4>4653084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imgres?imgurl=http://digilander.libero.it/liceomesoraca/progetti/img/Image2.gif&amp;imgrefurl=http://digilander.libero.it/liceomesoraca/progetti/manifgvanz02.htm&amp;usg=__Jmy9HNEkGBUJdlWxZz0jOcoV4ek=&amp;h=313&amp;w=286&amp;sz=8&amp;hl=it&amp;start=15&amp;itbs=1&amp;tbnid=faYhWdY4N7K8dM:&amp;tbnh=117&amp;tbnw=107&amp;prev=/images%3Fq%3DREGIONE%2Bcalabria%26hl%3Dit%26sa%3DG%26gbv%3D2%26tbs%3Disch: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MISURA 2.3</dc:title>
  <dc:subject/>
  <dc:creator>ernesto forte</dc:creator>
  <cp:keywords/>
  <cp:lastModifiedBy>Alessandro Zito</cp:lastModifiedBy>
  <cp:revision>3</cp:revision>
  <cp:lastPrinted>2017-08-04T09:04:00Z</cp:lastPrinted>
  <dcterms:created xsi:type="dcterms:W3CDTF">2025-11-04T07:54:00Z</dcterms:created>
  <dcterms:modified xsi:type="dcterms:W3CDTF">2025-11-04T07:54:00Z</dcterms:modified>
</cp:coreProperties>
</file>