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1123DC3" w14:textId="77777777" w:rsidR="00A767CE" w:rsidRDefault="00A767CE" w:rsidP="008E19F7">
      <w:pPr>
        <w:suppressAutoHyphens w:val="0"/>
        <w:autoSpaceDE w:val="0"/>
        <w:jc w:val="center"/>
        <w:rPr>
          <w:b/>
          <w:sz w:val="22"/>
          <w:szCs w:val="22"/>
        </w:rPr>
      </w:pPr>
      <w:bookmarkStart w:id="0" w:name="_Hlk489605697"/>
    </w:p>
    <w:bookmarkEnd w:id="0"/>
    <w:p w14:paraId="41CCBB0E" w14:textId="77777777" w:rsidR="00DC60DC" w:rsidRPr="00DC60DC" w:rsidRDefault="00DC60DC" w:rsidP="00DC60DC">
      <w:pPr>
        <w:suppressAutoHyphens w:val="0"/>
        <w:spacing w:after="160"/>
        <w:jc w:val="right"/>
        <w:rPr>
          <w:rFonts w:ascii="Adobe Garamond Pro Bold" w:hAnsi="Adobe Garamond Pro Bold"/>
          <w:b/>
          <w:i/>
          <w:sz w:val="22"/>
          <w:szCs w:val="22"/>
          <w:lang w:eastAsia="en-US"/>
        </w:rPr>
      </w:pPr>
      <w:r w:rsidRPr="00DC60DC">
        <w:rPr>
          <w:rFonts w:ascii="Adobe Garamond Pro Bold" w:hAnsi="Adobe Garamond Pro Bold"/>
          <w:b/>
          <w:i/>
          <w:sz w:val="22"/>
          <w:szCs w:val="22"/>
          <w:lang w:eastAsia="en-US"/>
        </w:rPr>
        <w:t>ALLEGATO 1</w:t>
      </w:r>
    </w:p>
    <w:p w14:paraId="78A6536F" w14:textId="77777777" w:rsidR="00B218A6" w:rsidRPr="00B218A6" w:rsidRDefault="005749DB" w:rsidP="00B218A6">
      <w:pPr>
        <w:suppressAutoHyphens w:val="0"/>
        <w:spacing w:after="160"/>
        <w:jc w:val="center"/>
        <w:rPr>
          <w:rFonts w:ascii="Adobe Garamond Pro Bold" w:hAnsi="Adobe Garamond Pro Bold"/>
          <w:b/>
          <w:i/>
          <w:color w:val="C00000"/>
          <w:sz w:val="30"/>
          <w:szCs w:val="30"/>
          <w:lang w:eastAsia="en-US"/>
        </w:rPr>
      </w:pPr>
      <w:r w:rsidRPr="005749DB">
        <w:rPr>
          <w:rFonts w:ascii="Adobe Garamond Pro Bold" w:hAnsi="Adobe Garamond Pro Bold"/>
          <w:b/>
          <w:i/>
          <w:color w:val="C00000"/>
          <w:sz w:val="30"/>
          <w:szCs w:val="30"/>
          <w:lang w:eastAsia="en-US"/>
        </w:rPr>
        <w:t xml:space="preserve">MANIFESTAZIONE DI INTERESSE </w:t>
      </w:r>
      <w:r w:rsidR="00B218A6" w:rsidRPr="00B218A6">
        <w:rPr>
          <w:rFonts w:ascii="Adobe Garamond Pro Bold" w:hAnsi="Adobe Garamond Pro Bold"/>
          <w:b/>
          <w:i/>
          <w:color w:val="C00000"/>
          <w:sz w:val="30"/>
          <w:szCs w:val="30"/>
          <w:lang w:eastAsia="en-US"/>
        </w:rPr>
        <w:t>PER LA PARTECIPAZIONE AI CORSI DI FORMAZIONE RELATIVI AL PROGETTO</w:t>
      </w:r>
    </w:p>
    <w:p w14:paraId="6630D3D6" w14:textId="1FDBBBF8" w:rsidR="00DC60DC" w:rsidRPr="00DC60DC" w:rsidRDefault="00B218A6" w:rsidP="00B218A6">
      <w:pPr>
        <w:suppressAutoHyphens w:val="0"/>
        <w:spacing w:after="160"/>
        <w:jc w:val="center"/>
        <w:rPr>
          <w:rFonts w:ascii="Adobe Garamond Pro Bold" w:hAnsi="Adobe Garamond Pro Bold"/>
          <w:b/>
          <w:i/>
          <w:color w:val="C00000"/>
          <w:sz w:val="30"/>
          <w:szCs w:val="30"/>
          <w:lang w:eastAsia="en-US"/>
        </w:rPr>
      </w:pPr>
      <w:r w:rsidRPr="00B218A6">
        <w:rPr>
          <w:rFonts w:ascii="Adobe Garamond Pro Bold" w:hAnsi="Adobe Garamond Pro Bold"/>
          <w:b/>
          <w:i/>
          <w:color w:val="C00000"/>
          <w:sz w:val="30"/>
          <w:szCs w:val="30"/>
          <w:lang w:eastAsia="en-US"/>
        </w:rPr>
        <w:t>“LA SICUREZZA IN MARE”</w:t>
      </w:r>
    </w:p>
    <w:p w14:paraId="59EAD31E" w14:textId="77777777" w:rsidR="005749DB" w:rsidRDefault="005749DB" w:rsidP="00DC60DC">
      <w:pPr>
        <w:suppressAutoHyphens w:val="0"/>
        <w:spacing w:after="160"/>
        <w:jc w:val="center"/>
        <w:rPr>
          <w:rFonts w:ascii="Adobe Garamond Pro Bold" w:hAnsi="Adobe Garamond Pro Bold"/>
          <w:b/>
          <w:i/>
          <w:color w:val="C00000"/>
          <w:sz w:val="26"/>
          <w:szCs w:val="26"/>
          <w:lang w:eastAsia="en-US"/>
        </w:rPr>
      </w:pPr>
    </w:p>
    <w:p w14:paraId="6BEEE72E" w14:textId="3ACB0953" w:rsidR="00DC60DC" w:rsidRPr="00DC60DC" w:rsidRDefault="00DC60DC" w:rsidP="00DC60DC">
      <w:pPr>
        <w:suppressAutoHyphens w:val="0"/>
        <w:spacing w:after="160"/>
        <w:jc w:val="center"/>
        <w:rPr>
          <w:rFonts w:ascii="Adobe Garamond Pro Bold" w:hAnsi="Adobe Garamond Pro Bold"/>
          <w:b/>
          <w:bCs/>
          <w:i/>
          <w:color w:val="C00000"/>
          <w:sz w:val="26"/>
          <w:szCs w:val="26"/>
          <w:lang w:eastAsia="en-US"/>
        </w:rPr>
      </w:pPr>
      <w:r w:rsidRPr="00DC60DC">
        <w:rPr>
          <w:rFonts w:ascii="Adobe Garamond Pro Bold" w:hAnsi="Adobe Garamond Pro Bold"/>
          <w:b/>
          <w:i/>
          <w:color w:val="C00000"/>
          <w:sz w:val="26"/>
          <w:szCs w:val="26"/>
          <w:lang w:eastAsia="en-US"/>
        </w:rPr>
        <w:t xml:space="preserve">MODELLO </w:t>
      </w:r>
      <w:r w:rsidR="005E31F8">
        <w:rPr>
          <w:rFonts w:ascii="Adobe Garamond Pro Bold" w:hAnsi="Adobe Garamond Pro Bold"/>
          <w:b/>
          <w:i/>
          <w:color w:val="C00000"/>
          <w:sz w:val="26"/>
          <w:szCs w:val="26"/>
          <w:lang w:eastAsia="en-US"/>
        </w:rPr>
        <w:t>DI DOMANDA</w:t>
      </w:r>
    </w:p>
    <w:tbl>
      <w:tblPr>
        <w:tblStyle w:val="Grigliatabella1"/>
        <w:tblW w:w="100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5"/>
      </w:tblGrid>
      <w:tr w:rsidR="00DC60DC" w:rsidRPr="00DC60DC" w14:paraId="1C7E6E61" w14:textId="77777777" w:rsidTr="0097443F">
        <w:trPr>
          <w:trHeight w:val="9759"/>
          <w:jc w:val="center"/>
        </w:trPr>
        <w:tc>
          <w:tcPr>
            <w:tcW w:w="10075" w:type="dxa"/>
          </w:tcPr>
          <w:p w14:paraId="4727D2AF" w14:textId="77777777" w:rsidR="00DC60DC" w:rsidRPr="00DC60DC" w:rsidRDefault="00DC60DC" w:rsidP="00DC60DC">
            <w:pPr>
              <w:suppressAutoHyphens w:val="0"/>
              <w:spacing w:before="200" w:line="276" w:lineRule="auto"/>
              <w:jc w:val="both"/>
              <w:rPr>
                <w:rFonts w:ascii="Cambria" w:hAnsi="Cambria"/>
                <w:lang w:eastAsia="en-US"/>
              </w:rPr>
            </w:pPr>
            <w:r w:rsidRPr="00DC60DC">
              <w:rPr>
                <w:rFonts w:ascii="Cambria" w:hAnsi="Cambria"/>
                <w:lang w:eastAsia="en-US"/>
              </w:rPr>
              <w:t>Il/la sottoscritto/a ____________________________________________________________________________________________________________</w:t>
            </w:r>
          </w:p>
          <w:p w14:paraId="5DCA70E5" w14:textId="77777777" w:rsidR="00DC60DC" w:rsidRPr="00DC60DC" w:rsidRDefault="00DC60DC" w:rsidP="00DC60DC">
            <w:pPr>
              <w:suppressAutoHyphens w:val="0"/>
              <w:spacing w:before="200" w:line="276" w:lineRule="auto"/>
              <w:jc w:val="both"/>
              <w:rPr>
                <w:rFonts w:ascii="Cambria" w:hAnsi="Cambria"/>
                <w:lang w:eastAsia="en-US"/>
              </w:rPr>
            </w:pPr>
            <w:r w:rsidRPr="00DC60DC">
              <w:rPr>
                <w:rFonts w:ascii="Cambria" w:hAnsi="Cambria"/>
                <w:lang w:eastAsia="en-US"/>
              </w:rPr>
              <w:t>Data di nascita ______________________ Comune di nascita _____________________________________________________________________</w:t>
            </w:r>
          </w:p>
          <w:p w14:paraId="3A59DB8E" w14:textId="77777777" w:rsidR="00DC60DC" w:rsidRPr="00DC60DC" w:rsidRDefault="00DC60DC" w:rsidP="00DC60DC">
            <w:pPr>
              <w:suppressAutoHyphens w:val="0"/>
              <w:spacing w:before="200" w:line="276" w:lineRule="auto"/>
              <w:jc w:val="both"/>
              <w:rPr>
                <w:rFonts w:ascii="Cambria" w:hAnsi="Cambria"/>
                <w:lang w:eastAsia="en-US"/>
              </w:rPr>
            </w:pPr>
            <w:r w:rsidRPr="00DC60DC">
              <w:rPr>
                <w:rFonts w:ascii="Cambria" w:hAnsi="Cambria"/>
                <w:lang w:eastAsia="en-US"/>
              </w:rPr>
              <w:t>Indirizzo residenza ____________________________________________ Comune _________________________________ Prov_______________</w:t>
            </w:r>
          </w:p>
          <w:p w14:paraId="2448B2AD" w14:textId="77777777" w:rsidR="00DC60DC" w:rsidRPr="00DC60DC" w:rsidRDefault="00DC60DC" w:rsidP="00DC60DC">
            <w:pPr>
              <w:suppressAutoHyphens w:val="0"/>
              <w:spacing w:before="200" w:line="276" w:lineRule="auto"/>
              <w:jc w:val="both"/>
              <w:rPr>
                <w:rFonts w:ascii="Cambria" w:hAnsi="Cambria"/>
                <w:lang w:eastAsia="en-US"/>
              </w:rPr>
            </w:pPr>
            <w:r w:rsidRPr="00DC60DC">
              <w:rPr>
                <w:rFonts w:ascii="Cambria" w:hAnsi="Cambria"/>
                <w:lang w:eastAsia="en-US"/>
              </w:rPr>
              <w:t xml:space="preserve">Codice Fiscale _______________________________________________ </w:t>
            </w:r>
          </w:p>
          <w:p w14:paraId="09085B1F" w14:textId="62299AE6" w:rsidR="00B218A6" w:rsidRDefault="00DC60DC" w:rsidP="00DC60DC">
            <w:pPr>
              <w:suppressAutoHyphens w:val="0"/>
              <w:spacing w:before="200" w:line="276" w:lineRule="auto"/>
              <w:rPr>
                <w:rFonts w:ascii="Cambria" w:hAnsi="Cambria"/>
                <w:lang w:eastAsia="en-US"/>
              </w:rPr>
            </w:pPr>
            <w:r w:rsidRPr="00DC60DC">
              <w:rPr>
                <w:rFonts w:ascii="Cambria" w:hAnsi="Cambria"/>
                <w:lang w:eastAsia="en-US"/>
              </w:rPr>
              <w:t xml:space="preserve">in qualità di legale </w:t>
            </w:r>
            <w:r w:rsidR="00B218A6" w:rsidRPr="00B218A6">
              <w:rPr>
                <w:rFonts w:ascii="Cambria" w:hAnsi="Cambria"/>
                <w:lang w:eastAsia="en-US"/>
              </w:rPr>
              <w:t>rappresentante dell’impresa di pesca</w:t>
            </w:r>
          </w:p>
          <w:p w14:paraId="5973B2A8" w14:textId="77777777" w:rsidR="009178ED" w:rsidRDefault="005749DB" w:rsidP="00DC60DC">
            <w:pPr>
              <w:suppressAutoHyphens w:val="0"/>
              <w:spacing w:before="200" w:line="276" w:lineRule="auto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 xml:space="preserve"> </w:t>
            </w:r>
            <w:r w:rsidR="00DC60DC" w:rsidRPr="00DC60DC">
              <w:rPr>
                <w:rFonts w:ascii="Cambria" w:hAnsi="Cambria"/>
                <w:lang w:eastAsia="en-US"/>
              </w:rPr>
              <w:t>___________________________________________________________</w:t>
            </w:r>
            <w:r w:rsidR="00B218A6">
              <w:rPr>
                <w:rFonts w:ascii="Cambria" w:hAnsi="Cambria"/>
                <w:lang w:eastAsia="en-US"/>
              </w:rPr>
              <w:t>_________________________________________________________________________</w:t>
            </w:r>
          </w:p>
          <w:p w14:paraId="4699C2C7" w14:textId="5F06739B" w:rsidR="009178ED" w:rsidRPr="00DC60DC" w:rsidRDefault="005749DB" w:rsidP="009178ED">
            <w:pPr>
              <w:suppressAutoHyphens w:val="0"/>
              <w:spacing w:before="200" w:line="276" w:lineRule="auto"/>
              <w:jc w:val="both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 xml:space="preserve"> </w:t>
            </w:r>
            <w:r w:rsidR="009178ED" w:rsidRPr="00DC60DC">
              <w:rPr>
                <w:rFonts w:ascii="Cambria" w:hAnsi="Cambria"/>
                <w:lang w:eastAsia="en-US"/>
              </w:rPr>
              <w:t xml:space="preserve">Indirizzo </w:t>
            </w:r>
            <w:r w:rsidR="009178ED">
              <w:rPr>
                <w:rFonts w:ascii="Cambria" w:hAnsi="Cambria"/>
                <w:lang w:eastAsia="en-US"/>
              </w:rPr>
              <w:t>sede legale</w:t>
            </w:r>
            <w:r w:rsidR="009178ED" w:rsidRPr="00DC60DC">
              <w:rPr>
                <w:rFonts w:ascii="Cambria" w:hAnsi="Cambria"/>
                <w:lang w:eastAsia="en-US"/>
              </w:rPr>
              <w:t xml:space="preserve"> ____________________________________________ Comune _________________________________ Prov_______________</w:t>
            </w:r>
          </w:p>
          <w:p w14:paraId="295345B5" w14:textId="1440F566" w:rsidR="00B218A6" w:rsidRDefault="009178ED" w:rsidP="009178ED">
            <w:pPr>
              <w:suppressAutoHyphens w:val="0"/>
              <w:spacing w:before="200" w:line="276" w:lineRule="auto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 xml:space="preserve">Partita IVA </w:t>
            </w:r>
            <w:r w:rsidRPr="00DC60DC">
              <w:rPr>
                <w:rFonts w:ascii="Cambria" w:hAnsi="Cambria"/>
                <w:lang w:eastAsia="en-US"/>
              </w:rPr>
              <w:t>_______________________________________________</w:t>
            </w:r>
          </w:p>
          <w:p w14:paraId="3E363BD0" w14:textId="7F9F104A" w:rsidR="00DC60DC" w:rsidRPr="00DC60DC" w:rsidRDefault="00DC60DC" w:rsidP="00B962EB">
            <w:pPr>
              <w:suppressAutoHyphens w:val="0"/>
              <w:spacing w:before="200" w:line="276" w:lineRule="auto"/>
              <w:rPr>
                <w:rFonts w:ascii="Cambria" w:hAnsi="Cambria"/>
                <w:lang w:eastAsia="en-US"/>
              </w:rPr>
            </w:pPr>
            <w:r w:rsidRPr="00DC60DC">
              <w:rPr>
                <w:rFonts w:ascii="Cambria" w:hAnsi="Cambria"/>
                <w:lang w:eastAsia="en-US"/>
              </w:rPr>
              <w:t>Tel _____________________________ pec ____________________________________________</w:t>
            </w:r>
          </w:p>
          <w:p w14:paraId="4C17E69B" w14:textId="77777777" w:rsidR="00B218A6" w:rsidRPr="00B218A6" w:rsidRDefault="00B218A6" w:rsidP="00B218A6">
            <w:pPr>
              <w:suppressAutoHyphens w:val="0"/>
              <w:spacing w:before="240" w:line="276" w:lineRule="auto"/>
              <w:jc w:val="center"/>
              <w:rPr>
                <w:rFonts w:ascii="Cambria" w:hAnsi="Cambria"/>
                <w:b/>
                <w:lang w:eastAsia="en-US"/>
              </w:rPr>
            </w:pPr>
            <w:r w:rsidRPr="00B218A6">
              <w:rPr>
                <w:rFonts w:ascii="Cambria" w:hAnsi="Cambria"/>
                <w:b/>
                <w:lang w:eastAsia="en-US"/>
              </w:rPr>
              <w:t>CHIEDE</w:t>
            </w:r>
          </w:p>
          <w:p w14:paraId="4BF69975" w14:textId="77777777" w:rsidR="00B218A6" w:rsidRPr="00B218A6" w:rsidRDefault="00B218A6" w:rsidP="00B218A6">
            <w:pPr>
              <w:suppressAutoHyphens w:val="0"/>
              <w:spacing w:before="120" w:line="276" w:lineRule="auto"/>
              <w:jc w:val="both"/>
              <w:rPr>
                <w:rFonts w:ascii="Cambria" w:hAnsi="Cambria"/>
                <w:lang w:eastAsia="en-US"/>
              </w:rPr>
            </w:pPr>
            <w:r w:rsidRPr="00B218A6">
              <w:rPr>
                <w:rFonts w:ascii="Cambria" w:hAnsi="Cambria"/>
                <w:lang w:eastAsia="en-US"/>
              </w:rPr>
              <w:t xml:space="preserve">l’ammissione al corso “La sicurezza in mare”, comprensivo della formazione obbligatoria in materia di sicurezza sul lavoro prevista </w:t>
            </w:r>
            <w:r w:rsidRPr="00B218A6">
              <w:rPr>
                <w:rFonts w:ascii="Cambria" w:hAnsi="Cambria"/>
                <w:bCs/>
                <w:lang w:eastAsia="en-US"/>
              </w:rPr>
              <w:t xml:space="preserve">dall’art. 37 del D.Lgs. 81/2008 </w:t>
            </w:r>
            <w:r w:rsidRPr="00B218A6">
              <w:rPr>
                <w:rFonts w:ascii="Cambria" w:hAnsi="Cambria"/>
                <w:lang w:eastAsia="en-US"/>
              </w:rPr>
              <w:t>con rilascio di relativo attestato, per i soci/dipendenti dell’impresa elencati nell’allegato A alla presente domanda.</w:t>
            </w:r>
          </w:p>
          <w:p w14:paraId="4E69EC7A" w14:textId="77777777" w:rsidR="00B218A6" w:rsidRPr="00B218A6" w:rsidRDefault="00B218A6" w:rsidP="00B218A6">
            <w:pPr>
              <w:suppressAutoHyphens w:val="0"/>
              <w:spacing w:before="200" w:line="276" w:lineRule="auto"/>
              <w:jc w:val="center"/>
              <w:rPr>
                <w:rFonts w:ascii="Cambria" w:hAnsi="Cambria"/>
                <w:b/>
                <w:lang w:eastAsia="en-US"/>
              </w:rPr>
            </w:pPr>
            <w:r w:rsidRPr="00B218A6">
              <w:rPr>
                <w:rFonts w:ascii="Cambria" w:hAnsi="Cambria"/>
                <w:b/>
                <w:lang w:eastAsia="en-US"/>
              </w:rPr>
              <w:t>DICHIARA</w:t>
            </w:r>
          </w:p>
          <w:p w14:paraId="50A1EF64" w14:textId="3B47582B" w:rsidR="00B218A6" w:rsidRPr="00B218A6" w:rsidRDefault="00B218A6" w:rsidP="00B218A6">
            <w:pPr>
              <w:suppressAutoHyphens w:val="0"/>
              <w:spacing w:before="200" w:line="276" w:lineRule="auto"/>
              <w:jc w:val="both"/>
              <w:rPr>
                <w:rFonts w:ascii="Cambria" w:hAnsi="Cambria"/>
                <w:lang w:eastAsia="en-US"/>
              </w:rPr>
            </w:pPr>
            <w:r w:rsidRPr="00B218A6">
              <w:rPr>
                <w:rFonts w:ascii="Cambria" w:hAnsi="Cambria"/>
                <w:lang w:eastAsia="en-US"/>
              </w:rPr>
              <w:t xml:space="preserve">di essere consapevole che per poter ottenere l’attestato finale ciascun allievo dovrà aver frequentato </w:t>
            </w:r>
            <w:r w:rsidR="009178ED">
              <w:rPr>
                <w:rFonts w:ascii="Cambria" w:hAnsi="Cambria"/>
                <w:lang w:eastAsia="en-US"/>
              </w:rPr>
              <w:t>il monte ore minimo previsto per ciascun</w:t>
            </w:r>
            <w:r w:rsidRPr="00B218A6">
              <w:rPr>
                <w:rFonts w:ascii="Cambria" w:hAnsi="Cambria"/>
                <w:lang w:eastAsia="en-US"/>
              </w:rPr>
              <w:t xml:space="preserve"> corso</w:t>
            </w:r>
            <w:r w:rsidR="009178ED">
              <w:rPr>
                <w:rFonts w:ascii="Cambria" w:hAnsi="Cambria"/>
                <w:lang w:eastAsia="en-US"/>
              </w:rPr>
              <w:t xml:space="preserve"> al quale risulterà iscritto.</w:t>
            </w:r>
          </w:p>
          <w:p w14:paraId="6F69BED2" w14:textId="1D1C205B" w:rsidR="00B218A6" w:rsidRPr="00B218A6" w:rsidRDefault="00B218A6" w:rsidP="00B218A6">
            <w:pPr>
              <w:suppressAutoHyphens w:val="0"/>
              <w:spacing w:before="200" w:line="276" w:lineRule="auto"/>
              <w:jc w:val="both"/>
              <w:rPr>
                <w:rFonts w:ascii="Cambria" w:hAnsi="Cambria"/>
                <w:lang w:eastAsia="en-US"/>
              </w:rPr>
            </w:pPr>
            <w:r w:rsidRPr="00B218A6">
              <w:rPr>
                <w:rFonts w:ascii="Cambria" w:hAnsi="Cambria"/>
                <w:lang w:eastAsia="en-US"/>
              </w:rPr>
              <w:t>Si allega elenco iscritti</w:t>
            </w:r>
          </w:p>
          <w:p w14:paraId="46CA62EB" w14:textId="77777777" w:rsidR="00B218A6" w:rsidRPr="00B218A6" w:rsidRDefault="00B218A6" w:rsidP="00B218A6">
            <w:pPr>
              <w:suppressAutoHyphens w:val="0"/>
              <w:spacing w:before="200" w:line="276" w:lineRule="auto"/>
              <w:jc w:val="both"/>
              <w:rPr>
                <w:rFonts w:ascii="Cambria" w:hAnsi="Cambria"/>
                <w:sz w:val="16"/>
                <w:szCs w:val="16"/>
                <w:lang w:eastAsia="en-US"/>
              </w:rPr>
            </w:pPr>
            <w:r w:rsidRPr="00B218A6">
              <w:rPr>
                <w:rFonts w:ascii="Cambria" w:hAnsi="Cambria"/>
                <w:sz w:val="16"/>
                <w:szCs w:val="16"/>
                <w:lang w:eastAsia="en-US"/>
              </w:rPr>
              <w:t>Il/la sottoscritto/a, dichiara di prestare consenso al trattamento dei dati personali ai sensi dell’art. 13 del D.Lgs. 30/06/2003 n. 196 (Codice Privacy) e dell’art. 13 del Regolamento UE n. 2016/679 (GDPR) solo per finalità che attengono strettamente alla frequenza del corso e attesta la veridicità delle notizie riportate ai sensi ai sensi degli articoli 47 e 76 del D.P.R. 445/2000 e s.m.i.</w:t>
            </w:r>
          </w:p>
          <w:p w14:paraId="5D41A91C" w14:textId="77777777" w:rsidR="00B218A6" w:rsidRPr="00B218A6" w:rsidRDefault="00B218A6" w:rsidP="00B218A6">
            <w:pPr>
              <w:suppressAutoHyphens w:val="0"/>
              <w:spacing w:before="200" w:line="276" w:lineRule="auto"/>
              <w:jc w:val="both"/>
              <w:rPr>
                <w:rFonts w:ascii="Cambria" w:hAnsi="Cambria"/>
                <w:lang w:eastAsia="en-US"/>
              </w:rPr>
            </w:pPr>
            <w:r w:rsidRPr="00B218A6">
              <w:rPr>
                <w:rFonts w:ascii="Cambria" w:hAnsi="Cambria"/>
                <w:lang w:eastAsia="en-US"/>
              </w:rPr>
              <w:t>Luogo e data: __________________________________</w:t>
            </w:r>
          </w:p>
          <w:p w14:paraId="14E651CF" w14:textId="6D657405" w:rsidR="00DC60DC" w:rsidRPr="00DC60DC" w:rsidRDefault="008F172A" w:rsidP="00DC60DC">
            <w:pPr>
              <w:suppressAutoHyphens w:val="0"/>
              <w:spacing w:before="120" w:line="276" w:lineRule="auto"/>
              <w:jc w:val="right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Firmato digitalmente</w:t>
            </w:r>
          </w:p>
          <w:p w14:paraId="62DD3D47" w14:textId="77777777" w:rsidR="00DC60DC" w:rsidRPr="00DC60DC" w:rsidRDefault="00DC60DC" w:rsidP="00DC60DC">
            <w:pPr>
              <w:suppressAutoHyphens w:val="0"/>
              <w:spacing w:before="120" w:line="276" w:lineRule="auto"/>
              <w:jc w:val="both"/>
              <w:rPr>
                <w:rFonts w:ascii="Cambria" w:hAnsi="Cambria"/>
                <w:u w:val="single"/>
                <w:lang w:eastAsia="en-US"/>
              </w:rPr>
            </w:pPr>
          </w:p>
          <w:p w14:paraId="3D11AD2C" w14:textId="01AF4A24" w:rsidR="00DC60DC" w:rsidRPr="00DC60DC" w:rsidRDefault="00DC60DC" w:rsidP="00DC60DC">
            <w:pPr>
              <w:suppressAutoHyphens w:val="0"/>
              <w:spacing w:before="120" w:line="276" w:lineRule="auto"/>
              <w:jc w:val="both"/>
              <w:rPr>
                <w:rFonts w:ascii="Cambria" w:hAnsi="Cambria"/>
                <w:lang w:eastAsia="en-US"/>
              </w:rPr>
            </w:pPr>
            <w:r w:rsidRPr="00DC60DC">
              <w:rPr>
                <w:rFonts w:ascii="Cambria" w:hAnsi="Cambria"/>
                <w:u w:val="single"/>
                <w:lang w:eastAsia="en-US"/>
              </w:rPr>
              <w:t>Da trasmettere via pec all’indirizzo</w:t>
            </w:r>
            <w:r w:rsidRPr="00DC60DC">
              <w:rPr>
                <w:rFonts w:ascii="Cambria" w:hAnsi="Cambria"/>
                <w:lang w:eastAsia="en-US"/>
              </w:rPr>
              <w:t xml:space="preserve"> </w:t>
            </w:r>
            <w:hyperlink r:id="rId8" w:history="1">
              <w:r w:rsidR="0091564B" w:rsidRPr="00DC60DC">
                <w:rPr>
                  <w:rStyle w:val="Collegamentoipertestuale"/>
                  <w:rFonts w:ascii="Times New Roman" w:hAnsi="Times New Roman"/>
                  <w:sz w:val="22"/>
                  <w:szCs w:val="22"/>
                </w:rPr>
                <w:t>flagborghidelloionio@pec.it</w:t>
              </w:r>
            </w:hyperlink>
            <w:r w:rsidRPr="00DC60DC">
              <w:rPr>
                <w:rFonts w:ascii="Cambria" w:hAnsi="Cambria"/>
                <w:u w:val="single"/>
                <w:lang w:eastAsia="en-US"/>
              </w:rPr>
              <w:t xml:space="preserve">  </w:t>
            </w:r>
            <w:r w:rsidRPr="00DC60DC">
              <w:rPr>
                <w:rFonts w:ascii="Cambria" w:hAnsi="Cambria"/>
                <w:lang w:eastAsia="en-US"/>
              </w:rPr>
              <w:t xml:space="preserve"> </w:t>
            </w:r>
          </w:p>
          <w:p w14:paraId="6371B6CB" w14:textId="6DED6C28" w:rsidR="00DC60DC" w:rsidRPr="00DC60DC" w:rsidRDefault="00DC60DC" w:rsidP="00DC60DC">
            <w:pPr>
              <w:suppressAutoHyphens w:val="0"/>
              <w:spacing w:before="120" w:line="276" w:lineRule="auto"/>
              <w:jc w:val="both"/>
              <w:rPr>
                <w:rFonts w:ascii="Cambria" w:hAnsi="Cambria"/>
                <w:lang w:eastAsia="en-US"/>
              </w:rPr>
            </w:pPr>
          </w:p>
        </w:tc>
      </w:tr>
    </w:tbl>
    <w:p w14:paraId="7A72AEFC" w14:textId="77777777" w:rsidR="003E7B53" w:rsidRDefault="003E7B53" w:rsidP="007C0E3A">
      <w:pPr>
        <w:spacing w:after="120" w:line="276" w:lineRule="auto"/>
        <w:jc w:val="both"/>
        <w:rPr>
          <w:b/>
          <w:sz w:val="22"/>
          <w:szCs w:val="22"/>
        </w:rPr>
        <w:sectPr w:rsidR="003E7B53" w:rsidSect="00A05AF5">
          <w:headerReference w:type="default" r:id="rId9"/>
          <w:footerReference w:type="default" r:id="rId10"/>
          <w:pgSz w:w="11906" w:h="16838"/>
          <w:pgMar w:top="1134" w:right="1134" w:bottom="1134" w:left="1134" w:header="708" w:footer="840" w:gutter="0"/>
          <w:cols w:space="720"/>
          <w:docGrid w:linePitch="360"/>
        </w:sectPr>
      </w:pPr>
    </w:p>
    <w:p w14:paraId="783313ED" w14:textId="3931B067" w:rsidR="003E7B53" w:rsidRPr="00B962EB" w:rsidRDefault="003E7B53" w:rsidP="003E7B53">
      <w:pPr>
        <w:suppressAutoHyphens w:val="0"/>
        <w:spacing w:line="276" w:lineRule="auto"/>
        <w:jc w:val="center"/>
        <w:rPr>
          <w:rFonts w:ascii="Cambria" w:hAnsi="Cambria"/>
          <w:b/>
          <w:bCs/>
          <w:sz w:val="24"/>
          <w:szCs w:val="24"/>
          <w:lang w:eastAsia="en-US"/>
        </w:rPr>
      </w:pPr>
      <w:r w:rsidRPr="00B962EB">
        <w:rPr>
          <w:rFonts w:ascii="Cambria" w:hAnsi="Cambria"/>
          <w:b/>
          <w:bCs/>
          <w:sz w:val="24"/>
          <w:szCs w:val="24"/>
          <w:lang w:eastAsia="en-US"/>
        </w:rPr>
        <w:lastRenderedPageBreak/>
        <w:t>ELENCO ISCRITTI</w:t>
      </w:r>
    </w:p>
    <w:p w14:paraId="6DD5BFC3" w14:textId="33047004" w:rsidR="003E7B53" w:rsidRPr="00B962EB" w:rsidRDefault="003E7B53" w:rsidP="003E7B53">
      <w:pPr>
        <w:suppressAutoHyphens w:val="0"/>
        <w:spacing w:after="200" w:line="276" w:lineRule="auto"/>
        <w:jc w:val="center"/>
        <w:rPr>
          <w:rFonts w:ascii="Cambria" w:hAnsi="Cambria"/>
          <w:lang w:eastAsia="en-US"/>
        </w:rPr>
      </w:pPr>
      <w:r w:rsidRPr="00B962EB">
        <w:rPr>
          <w:rFonts w:ascii="Cambria" w:hAnsi="Cambria"/>
          <w:lang w:eastAsia="en-US"/>
        </w:rPr>
        <w:t>(</w:t>
      </w:r>
      <w:r w:rsidRPr="00E900A2">
        <w:rPr>
          <w:rFonts w:ascii="Cambria" w:hAnsi="Cambria"/>
          <w:u w:val="single"/>
          <w:lang w:eastAsia="en-US"/>
        </w:rPr>
        <w:t>Indicare con una X a quale corso ciascun operatore dovrà partecipare, tra corso base e aggiornamento. Qualora necessario, aggiungere ulteriori righe all</w:t>
      </w:r>
      <w:r w:rsidR="009D57F8">
        <w:rPr>
          <w:rFonts w:ascii="Cambria" w:hAnsi="Cambria"/>
          <w:u w:val="single"/>
          <w:lang w:eastAsia="en-US"/>
        </w:rPr>
        <w:t>e</w:t>
      </w:r>
      <w:r w:rsidRPr="00E900A2">
        <w:rPr>
          <w:rFonts w:ascii="Cambria" w:hAnsi="Cambria"/>
          <w:u w:val="single"/>
          <w:lang w:eastAsia="en-US"/>
        </w:rPr>
        <w:t xml:space="preserve"> tabell</w:t>
      </w:r>
      <w:r w:rsidR="009D57F8">
        <w:rPr>
          <w:rFonts w:ascii="Cambria" w:hAnsi="Cambria"/>
          <w:u w:val="single"/>
          <w:lang w:eastAsia="en-US"/>
        </w:rPr>
        <w:t>e</w:t>
      </w:r>
      <w:r w:rsidRPr="00B962EB">
        <w:rPr>
          <w:rFonts w:ascii="Cambria" w:hAnsi="Cambria"/>
          <w:lang w:eastAsia="en-US"/>
        </w:rPr>
        <w:t>)</w:t>
      </w:r>
    </w:p>
    <w:p w14:paraId="58F61FF4" w14:textId="3BAC39FF" w:rsidR="00A2170A" w:rsidRDefault="00A2170A" w:rsidP="003E7B53">
      <w:pPr>
        <w:suppressAutoHyphens w:val="0"/>
        <w:spacing w:after="200" w:line="276" w:lineRule="auto"/>
        <w:jc w:val="center"/>
        <w:rPr>
          <w:rFonts w:ascii="Cambria" w:hAnsi="Cambria"/>
          <w:b/>
          <w:bCs/>
          <w:sz w:val="24"/>
          <w:szCs w:val="24"/>
          <w:lang w:eastAsia="en-US"/>
        </w:rPr>
      </w:pPr>
      <w:r>
        <w:rPr>
          <w:rFonts w:ascii="Cambria" w:hAnsi="Cambria"/>
          <w:b/>
          <w:bCs/>
          <w:sz w:val="24"/>
          <w:szCs w:val="24"/>
          <w:lang w:eastAsia="en-US"/>
        </w:rPr>
        <w:t>LUOGO PREFERITO DI SVOLGIMENTO DE</w:t>
      </w:r>
      <w:r w:rsidR="009D57F8">
        <w:rPr>
          <w:rFonts w:ascii="Cambria" w:hAnsi="Cambria"/>
          <w:b/>
          <w:bCs/>
          <w:sz w:val="24"/>
          <w:szCs w:val="24"/>
          <w:lang w:eastAsia="en-US"/>
        </w:rPr>
        <w:t>I</w:t>
      </w:r>
      <w:r>
        <w:rPr>
          <w:rFonts w:ascii="Cambria" w:hAnsi="Cambria"/>
          <w:b/>
          <w:bCs/>
          <w:sz w:val="24"/>
          <w:szCs w:val="24"/>
          <w:lang w:eastAsia="en-US"/>
        </w:rPr>
        <w:t xml:space="preserve"> CORS</w:t>
      </w:r>
      <w:r w:rsidR="009D57F8">
        <w:rPr>
          <w:rFonts w:ascii="Cambria" w:hAnsi="Cambria"/>
          <w:b/>
          <w:bCs/>
          <w:sz w:val="24"/>
          <w:szCs w:val="24"/>
          <w:lang w:eastAsia="en-US"/>
        </w:rPr>
        <w:t>I</w:t>
      </w:r>
      <w:r>
        <w:rPr>
          <w:rFonts w:ascii="Cambria" w:hAnsi="Cambria"/>
          <w:b/>
          <w:bCs/>
          <w:sz w:val="24"/>
          <w:szCs w:val="24"/>
          <w:lang w:eastAsia="en-US"/>
        </w:rPr>
        <w:t xml:space="preserve"> </w:t>
      </w:r>
      <w:r w:rsidR="009D57F8">
        <w:rPr>
          <w:rFonts w:ascii="Cambria" w:hAnsi="Cambria"/>
          <w:b/>
          <w:bCs/>
          <w:sz w:val="24"/>
          <w:szCs w:val="24"/>
          <w:lang w:eastAsia="en-US"/>
        </w:rPr>
        <w:t>_________________________________________________</w:t>
      </w:r>
    </w:p>
    <w:p w14:paraId="5802B15F" w14:textId="07B8D5FE" w:rsidR="003E7B53" w:rsidRPr="003E7B53" w:rsidRDefault="003E7B53" w:rsidP="003E7B53">
      <w:pPr>
        <w:suppressAutoHyphens w:val="0"/>
        <w:spacing w:after="200" w:line="276" w:lineRule="auto"/>
        <w:jc w:val="center"/>
        <w:rPr>
          <w:rFonts w:ascii="Cambria" w:hAnsi="Cambria"/>
          <w:b/>
          <w:bCs/>
          <w:sz w:val="24"/>
          <w:szCs w:val="24"/>
          <w:lang w:eastAsia="en-US"/>
        </w:rPr>
      </w:pPr>
      <w:r w:rsidRPr="00B962EB">
        <w:rPr>
          <w:rFonts w:ascii="Cambria" w:hAnsi="Cambria"/>
          <w:b/>
          <w:bCs/>
          <w:sz w:val="24"/>
          <w:szCs w:val="24"/>
          <w:lang w:eastAsia="en-US"/>
        </w:rPr>
        <w:t xml:space="preserve">Formazione di base </w:t>
      </w:r>
      <w:r w:rsidR="009178ED">
        <w:rPr>
          <w:rFonts w:ascii="Cambria" w:hAnsi="Cambria"/>
          <w:b/>
          <w:bCs/>
          <w:sz w:val="24"/>
          <w:szCs w:val="24"/>
          <w:lang w:eastAsia="en-US"/>
        </w:rPr>
        <w:t>(solo corso base 4 ore)</w:t>
      </w:r>
    </w:p>
    <w:tbl>
      <w:tblPr>
        <w:tblW w:w="151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701"/>
        <w:gridCol w:w="1843"/>
        <w:gridCol w:w="2268"/>
        <w:gridCol w:w="2126"/>
        <w:gridCol w:w="1985"/>
        <w:gridCol w:w="1843"/>
        <w:gridCol w:w="1417"/>
        <w:gridCol w:w="709"/>
        <w:gridCol w:w="709"/>
      </w:tblGrid>
      <w:tr w:rsidR="003E7B53" w:rsidRPr="00B962EB" w14:paraId="7CEF98F7" w14:textId="6A6B54E1" w:rsidTr="003E7B53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A906BE6" w14:textId="77777777" w:rsidR="003E7B53" w:rsidRPr="003E7B53" w:rsidRDefault="003E7B53" w:rsidP="003E7B53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N.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18839AF" w14:textId="77777777" w:rsidR="003E7B53" w:rsidRPr="003E7B53" w:rsidRDefault="003E7B53" w:rsidP="003E7B53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COGNOME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219D454" w14:textId="77777777" w:rsidR="003E7B53" w:rsidRPr="003E7B53" w:rsidRDefault="003E7B53" w:rsidP="003E7B53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NOME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3F367C5" w14:textId="77777777" w:rsidR="003E7B53" w:rsidRPr="003E7B53" w:rsidRDefault="003E7B53" w:rsidP="003E7B53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CODICE FISCALE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BE0AE75" w14:textId="77777777" w:rsidR="003E7B53" w:rsidRPr="003E7B53" w:rsidRDefault="003E7B53" w:rsidP="003E7B53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DATA DI NASCITA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59199B1" w14:textId="77777777" w:rsidR="003E7B53" w:rsidRPr="003E7B53" w:rsidRDefault="003E7B53" w:rsidP="003E7B53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LUOGO DI NASCITA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DC1F751" w14:textId="77777777" w:rsidR="003E7B53" w:rsidRPr="003E7B53" w:rsidRDefault="003E7B53" w:rsidP="003E7B53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UNITÀ DA PESCA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5399400" w14:textId="77777777" w:rsidR="003E7B53" w:rsidRPr="003E7B53" w:rsidRDefault="003E7B53" w:rsidP="003E7B53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MATRICOLA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1E89D7" w14:textId="59CA35A1" w:rsidR="003E7B53" w:rsidRPr="00B962EB" w:rsidRDefault="003E7B53" w:rsidP="003E7B53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B962EB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BASE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A41A4D" w14:textId="4E3CB542" w:rsidR="003E7B53" w:rsidRPr="00B962EB" w:rsidRDefault="003E7B53" w:rsidP="003E7B53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B962EB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AGG.</w:t>
            </w:r>
          </w:p>
        </w:tc>
      </w:tr>
      <w:tr w:rsidR="003E7B53" w:rsidRPr="00B962EB" w14:paraId="1BDA3A92" w14:textId="5C91B84A" w:rsidTr="003E7B53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C3B30" w14:textId="77777777" w:rsidR="003E7B53" w:rsidRPr="003E7B53" w:rsidRDefault="003E7B53" w:rsidP="003E7B53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752DD" w14:textId="77777777" w:rsidR="003E7B53" w:rsidRPr="003E7B53" w:rsidRDefault="003E7B53" w:rsidP="003E7B53">
            <w:pPr>
              <w:suppressAutoHyphens w:val="0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2CB7D" w14:textId="77777777" w:rsidR="003E7B53" w:rsidRPr="003E7B53" w:rsidRDefault="003E7B53" w:rsidP="003E7B53">
            <w:pPr>
              <w:suppressAutoHyphens w:val="0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56722" w14:textId="77777777" w:rsidR="003E7B53" w:rsidRPr="003E7B53" w:rsidRDefault="003E7B53" w:rsidP="003E7B53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24C54" w14:textId="77777777" w:rsidR="003E7B53" w:rsidRPr="003E7B53" w:rsidRDefault="003E7B53" w:rsidP="003E7B53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72F93" w14:textId="77777777" w:rsidR="003E7B53" w:rsidRPr="003E7B53" w:rsidRDefault="003E7B53" w:rsidP="003E7B53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8D406" w14:textId="77777777" w:rsidR="003E7B53" w:rsidRPr="003E7B53" w:rsidRDefault="003E7B53" w:rsidP="003E7B53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AB7CE" w14:textId="77777777" w:rsidR="003E7B53" w:rsidRPr="003E7B53" w:rsidRDefault="003E7B53" w:rsidP="003E7B53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619D" w14:textId="77777777" w:rsidR="003E7B53" w:rsidRPr="00B962EB" w:rsidRDefault="003E7B53" w:rsidP="003E7B53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D130" w14:textId="29DABE99" w:rsidR="003E7B53" w:rsidRPr="00B962EB" w:rsidRDefault="009178ED" w:rsidP="003E7B53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  <w:r>
              <w:rPr>
                <w:rFonts w:ascii="Cambria" w:hAnsi="Cambria" w:cs="Calibri"/>
                <w:color w:val="000000"/>
                <w:lang w:eastAsia="it-IT"/>
              </w:rPr>
              <w:t>//</w:t>
            </w:r>
          </w:p>
        </w:tc>
      </w:tr>
      <w:tr w:rsidR="003E7B53" w:rsidRPr="00B962EB" w14:paraId="26CB2DC7" w14:textId="0D010445" w:rsidTr="003E7B53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5B9A0" w14:textId="77777777" w:rsidR="003E7B53" w:rsidRPr="003E7B53" w:rsidRDefault="003E7B53" w:rsidP="003E7B53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EE6A5" w14:textId="77777777" w:rsidR="003E7B53" w:rsidRPr="003E7B53" w:rsidRDefault="003E7B53" w:rsidP="003E7B53">
            <w:pPr>
              <w:suppressAutoHyphens w:val="0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338A2" w14:textId="77777777" w:rsidR="003E7B53" w:rsidRPr="003E7B53" w:rsidRDefault="003E7B53" w:rsidP="003E7B53">
            <w:pPr>
              <w:suppressAutoHyphens w:val="0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07FE3" w14:textId="77777777" w:rsidR="003E7B53" w:rsidRPr="003E7B53" w:rsidRDefault="003E7B53" w:rsidP="003E7B53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6E38E" w14:textId="77777777" w:rsidR="003E7B53" w:rsidRPr="003E7B53" w:rsidRDefault="003E7B53" w:rsidP="003E7B53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4B25A" w14:textId="77777777" w:rsidR="003E7B53" w:rsidRPr="003E7B53" w:rsidRDefault="003E7B53" w:rsidP="003E7B53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AF298" w14:textId="77777777" w:rsidR="003E7B53" w:rsidRPr="003E7B53" w:rsidRDefault="003E7B53" w:rsidP="003E7B53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9B17F" w14:textId="77777777" w:rsidR="003E7B53" w:rsidRPr="003E7B53" w:rsidRDefault="003E7B53" w:rsidP="003E7B53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60A84" w14:textId="77777777" w:rsidR="003E7B53" w:rsidRPr="00B962EB" w:rsidRDefault="003E7B53" w:rsidP="003E7B53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78C5" w14:textId="60641FAB" w:rsidR="003E7B53" w:rsidRPr="00B962EB" w:rsidRDefault="009178ED" w:rsidP="003E7B53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  <w:r>
              <w:rPr>
                <w:rFonts w:ascii="Cambria" w:hAnsi="Cambria" w:cs="Calibri"/>
                <w:color w:val="000000"/>
                <w:lang w:eastAsia="it-IT"/>
              </w:rPr>
              <w:t>//</w:t>
            </w:r>
          </w:p>
        </w:tc>
      </w:tr>
      <w:tr w:rsidR="003E7B53" w:rsidRPr="00B962EB" w14:paraId="76584D49" w14:textId="4EDF1620" w:rsidTr="003E7B53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8008F" w14:textId="77777777" w:rsidR="003E7B53" w:rsidRPr="003E7B53" w:rsidRDefault="003E7B53" w:rsidP="003E7B53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A62E9" w14:textId="77777777" w:rsidR="003E7B53" w:rsidRPr="003E7B53" w:rsidRDefault="003E7B53" w:rsidP="003E7B53">
            <w:pPr>
              <w:suppressAutoHyphens w:val="0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1733E" w14:textId="77777777" w:rsidR="003E7B53" w:rsidRPr="003E7B53" w:rsidRDefault="003E7B53" w:rsidP="003E7B53">
            <w:pPr>
              <w:suppressAutoHyphens w:val="0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EC8E5" w14:textId="77777777" w:rsidR="003E7B53" w:rsidRPr="003E7B53" w:rsidRDefault="003E7B53" w:rsidP="003E7B53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DDBF2" w14:textId="77777777" w:rsidR="003E7B53" w:rsidRPr="003E7B53" w:rsidRDefault="003E7B53" w:rsidP="003E7B53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BBC56" w14:textId="77777777" w:rsidR="003E7B53" w:rsidRPr="003E7B53" w:rsidRDefault="003E7B53" w:rsidP="003E7B53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51EE3" w14:textId="77777777" w:rsidR="003E7B53" w:rsidRPr="003E7B53" w:rsidRDefault="003E7B53" w:rsidP="003E7B53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EB6D1" w14:textId="77777777" w:rsidR="003E7B53" w:rsidRPr="003E7B53" w:rsidRDefault="003E7B53" w:rsidP="003E7B53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FF0B" w14:textId="77777777" w:rsidR="003E7B53" w:rsidRPr="00B962EB" w:rsidRDefault="003E7B53" w:rsidP="003E7B53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AD81" w14:textId="6AAC2380" w:rsidR="003E7B53" w:rsidRPr="00B962EB" w:rsidRDefault="009178ED" w:rsidP="003E7B53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  <w:r>
              <w:rPr>
                <w:rFonts w:ascii="Cambria" w:hAnsi="Cambria" w:cs="Calibri"/>
                <w:color w:val="000000"/>
                <w:lang w:eastAsia="it-IT"/>
              </w:rPr>
              <w:t>//</w:t>
            </w:r>
          </w:p>
        </w:tc>
      </w:tr>
      <w:tr w:rsidR="003E7B53" w:rsidRPr="00B962EB" w14:paraId="54235A89" w14:textId="1AED0C93" w:rsidTr="003E7B53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9CFCC" w14:textId="77777777" w:rsidR="003E7B53" w:rsidRPr="003E7B53" w:rsidRDefault="003E7B53" w:rsidP="003E7B53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59CB4" w14:textId="77777777" w:rsidR="003E7B53" w:rsidRPr="003E7B53" w:rsidRDefault="003E7B53" w:rsidP="003E7B53">
            <w:pPr>
              <w:suppressAutoHyphens w:val="0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965D4" w14:textId="77777777" w:rsidR="003E7B53" w:rsidRPr="003E7B53" w:rsidRDefault="003E7B53" w:rsidP="003E7B53">
            <w:pPr>
              <w:suppressAutoHyphens w:val="0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457F2" w14:textId="77777777" w:rsidR="003E7B53" w:rsidRPr="003E7B53" w:rsidRDefault="003E7B53" w:rsidP="003E7B53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EC843" w14:textId="77777777" w:rsidR="003E7B53" w:rsidRPr="003E7B53" w:rsidRDefault="003E7B53" w:rsidP="003E7B53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59B04" w14:textId="77777777" w:rsidR="003E7B53" w:rsidRPr="003E7B53" w:rsidRDefault="003E7B53" w:rsidP="003E7B53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8B8DA" w14:textId="77777777" w:rsidR="003E7B53" w:rsidRPr="003E7B53" w:rsidRDefault="003E7B53" w:rsidP="003E7B53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85937" w14:textId="77777777" w:rsidR="003E7B53" w:rsidRPr="003E7B53" w:rsidRDefault="003E7B53" w:rsidP="003E7B53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D9DE" w14:textId="77777777" w:rsidR="003E7B53" w:rsidRPr="00B962EB" w:rsidRDefault="003E7B53" w:rsidP="003E7B53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2DA9" w14:textId="2D6F214F" w:rsidR="003E7B53" w:rsidRPr="00B962EB" w:rsidRDefault="009178ED" w:rsidP="003E7B53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  <w:r>
              <w:rPr>
                <w:rFonts w:ascii="Cambria" w:hAnsi="Cambria" w:cs="Calibri"/>
                <w:color w:val="000000"/>
                <w:lang w:eastAsia="it-IT"/>
              </w:rPr>
              <w:t>//</w:t>
            </w:r>
          </w:p>
        </w:tc>
      </w:tr>
    </w:tbl>
    <w:p w14:paraId="3B1D903C" w14:textId="77777777" w:rsidR="003E7B53" w:rsidRPr="00B962EB" w:rsidRDefault="003E7B53" w:rsidP="007C0E3A">
      <w:pPr>
        <w:spacing w:after="120" w:line="276" w:lineRule="auto"/>
        <w:jc w:val="both"/>
        <w:rPr>
          <w:rFonts w:ascii="Cambria" w:hAnsi="Cambria"/>
          <w:b/>
        </w:rPr>
      </w:pPr>
    </w:p>
    <w:p w14:paraId="574AB963" w14:textId="1BDD1C4B" w:rsidR="00234CB9" w:rsidRPr="003E7B53" w:rsidRDefault="00234CB9" w:rsidP="00234CB9">
      <w:pPr>
        <w:suppressAutoHyphens w:val="0"/>
        <w:spacing w:after="200" w:line="276" w:lineRule="auto"/>
        <w:jc w:val="center"/>
        <w:rPr>
          <w:rFonts w:ascii="Cambria" w:hAnsi="Cambria"/>
          <w:b/>
          <w:bCs/>
          <w:sz w:val="24"/>
          <w:szCs w:val="24"/>
          <w:lang w:eastAsia="en-US"/>
        </w:rPr>
      </w:pPr>
      <w:r w:rsidRPr="00B962EB">
        <w:rPr>
          <w:rFonts w:ascii="Cambria" w:hAnsi="Cambria"/>
          <w:b/>
          <w:bCs/>
          <w:sz w:val="24"/>
          <w:szCs w:val="24"/>
          <w:lang w:eastAsia="en-US"/>
        </w:rPr>
        <w:t>Formazione di base lavoratori – rischio medio</w:t>
      </w:r>
      <w:r w:rsidR="009178ED">
        <w:rPr>
          <w:rFonts w:ascii="Cambria" w:hAnsi="Cambria"/>
          <w:b/>
          <w:bCs/>
          <w:sz w:val="24"/>
          <w:szCs w:val="24"/>
          <w:lang w:eastAsia="en-US"/>
        </w:rPr>
        <w:t xml:space="preserve"> (corso base 8 ore – aggiornamento 6 ore)</w:t>
      </w:r>
    </w:p>
    <w:tbl>
      <w:tblPr>
        <w:tblW w:w="151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701"/>
        <w:gridCol w:w="1843"/>
        <w:gridCol w:w="2268"/>
        <w:gridCol w:w="2126"/>
        <w:gridCol w:w="1985"/>
        <w:gridCol w:w="1843"/>
        <w:gridCol w:w="1417"/>
        <w:gridCol w:w="709"/>
        <w:gridCol w:w="709"/>
      </w:tblGrid>
      <w:tr w:rsidR="00234CB9" w:rsidRPr="00B962EB" w14:paraId="5C29D4D2" w14:textId="77777777" w:rsidTr="00D40EBC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8B6F3A3" w14:textId="77777777" w:rsidR="00234CB9" w:rsidRPr="003E7B53" w:rsidRDefault="00234CB9" w:rsidP="00D40EBC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N.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DADAAE7" w14:textId="77777777" w:rsidR="00234CB9" w:rsidRPr="003E7B53" w:rsidRDefault="00234CB9" w:rsidP="00D40EBC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COGNOME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A822EF8" w14:textId="77777777" w:rsidR="00234CB9" w:rsidRPr="003E7B53" w:rsidRDefault="00234CB9" w:rsidP="00D40EBC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NOME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F50ABC6" w14:textId="77777777" w:rsidR="00234CB9" w:rsidRPr="003E7B53" w:rsidRDefault="00234CB9" w:rsidP="00D40EBC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CODICE FISCALE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4DA8FF1" w14:textId="77777777" w:rsidR="00234CB9" w:rsidRPr="003E7B53" w:rsidRDefault="00234CB9" w:rsidP="00D40EBC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DATA DI NASCITA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FD0CF30" w14:textId="77777777" w:rsidR="00234CB9" w:rsidRPr="003E7B53" w:rsidRDefault="00234CB9" w:rsidP="00D40EBC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LUOGO DI NASCITA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8A95EF2" w14:textId="77777777" w:rsidR="00234CB9" w:rsidRPr="003E7B53" w:rsidRDefault="00234CB9" w:rsidP="00D40EBC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UNITÀ DA PESCA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4AC4327" w14:textId="77777777" w:rsidR="00234CB9" w:rsidRPr="003E7B53" w:rsidRDefault="00234CB9" w:rsidP="00D40EBC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MATRICOLA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9915D1" w14:textId="77777777" w:rsidR="00234CB9" w:rsidRPr="00B962EB" w:rsidRDefault="00234CB9" w:rsidP="00D40EBC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B962EB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BASE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E6ED48" w14:textId="77777777" w:rsidR="00234CB9" w:rsidRPr="00B962EB" w:rsidRDefault="00234CB9" w:rsidP="00D40EBC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B962EB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AGG.</w:t>
            </w:r>
          </w:p>
        </w:tc>
      </w:tr>
      <w:tr w:rsidR="00234CB9" w:rsidRPr="00B962EB" w14:paraId="5ACF5B20" w14:textId="77777777" w:rsidTr="00D40EBC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66B2F" w14:textId="77777777" w:rsidR="00234CB9" w:rsidRPr="003E7B53" w:rsidRDefault="00234CB9" w:rsidP="00D40EBC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ABD51" w14:textId="77777777" w:rsidR="00234CB9" w:rsidRPr="003E7B53" w:rsidRDefault="00234CB9" w:rsidP="00D40EBC">
            <w:pPr>
              <w:suppressAutoHyphens w:val="0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DC510" w14:textId="77777777" w:rsidR="00234CB9" w:rsidRPr="003E7B53" w:rsidRDefault="00234CB9" w:rsidP="00D40EBC">
            <w:pPr>
              <w:suppressAutoHyphens w:val="0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DBB5F" w14:textId="77777777" w:rsidR="00234CB9" w:rsidRPr="003E7B53" w:rsidRDefault="00234CB9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A0D11" w14:textId="77777777" w:rsidR="00234CB9" w:rsidRPr="003E7B53" w:rsidRDefault="00234CB9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43232" w14:textId="77777777" w:rsidR="00234CB9" w:rsidRPr="003E7B53" w:rsidRDefault="00234CB9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68D17" w14:textId="77777777" w:rsidR="00234CB9" w:rsidRPr="003E7B53" w:rsidRDefault="00234CB9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F9EE5" w14:textId="77777777" w:rsidR="00234CB9" w:rsidRPr="003E7B53" w:rsidRDefault="00234CB9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947B" w14:textId="77777777" w:rsidR="00234CB9" w:rsidRPr="00B962EB" w:rsidRDefault="00234CB9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EBA2" w14:textId="77777777" w:rsidR="00234CB9" w:rsidRPr="00B962EB" w:rsidRDefault="00234CB9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</w:tr>
      <w:tr w:rsidR="00234CB9" w:rsidRPr="00B962EB" w14:paraId="01F6DDF3" w14:textId="77777777" w:rsidTr="00D40EBC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7BA15" w14:textId="77777777" w:rsidR="00234CB9" w:rsidRPr="003E7B53" w:rsidRDefault="00234CB9" w:rsidP="00D40EBC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AACAA" w14:textId="77777777" w:rsidR="00234CB9" w:rsidRPr="003E7B53" w:rsidRDefault="00234CB9" w:rsidP="00D40EBC">
            <w:pPr>
              <w:suppressAutoHyphens w:val="0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EEB51" w14:textId="77777777" w:rsidR="00234CB9" w:rsidRPr="003E7B53" w:rsidRDefault="00234CB9" w:rsidP="00D40EBC">
            <w:pPr>
              <w:suppressAutoHyphens w:val="0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68267" w14:textId="77777777" w:rsidR="00234CB9" w:rsidRPr="003E7B53" w:rsidRDefault="00234CB9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58C8D" w14:textId="77777777" w:rsidR="00234CB9" w:rsidRPr="003E7B53" w:rsidRDefault="00234CB9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DBCB0" w14:textId="77777777" w:rsidR="00234CB9" w:rsidRPr="003E7B53" w:rsidRDefault="00234CB9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C8003" w14:textId="77777777" w:rsidR="00234CB9" w:rsidRPr="003E7B53" w:rsidRDefault="00234CB9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7B5EC" w14:textId="77777777" w:rsidR="00234CB9" w:rsidRPr="003E7B53" w:rsidRDefault="00234CB9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1FD5" w14:textId="77777777" w:rsidR="00234CB9" w:rsidRPr="00B962EB" w:rsidRDefault="00234CB9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2D63" w14:textId="77777777" w:rsidR="00234CB9" w:rsidRPr="00B962EB" w:rsidRDefault="00234CB9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</w:tr>
      <w:tr w:rsidR="00234CB9" w:rsidRPr="00B962EB" w14:paraId="63EC1294" w14:textId="77777777" w:rsidTr="00D40EBC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D627B" w14:textId="77777777" w:rsidR="00234CB9" w:rsidRPr="003E7B53" w:rsidRDefault="00234CB9" w:rsidP="00D40EBC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7F328" w14:textId="77777777" w:rsidR="00234CB9" w:rsidRPr="003E7B53" w:rsidRDefault="00234CB9" w:rsidP="00D40EBC">
            <w:pPr>
              <w:suppressAutoHyphens w:val="0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83AA4" w14:textId="77777777" w:rsidR="00234CB9" w:rsidRPr="003E7B53" w:rsidRDefault="00234CB9" w:rsidP="00D40EBC">
            <w:pPr>
              <w:suppressAutoHyphens w:val="0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EA230" w14:textId="77777777" w:rsidR="00234CB9" w:rsidRPr="003E7B53" w:rsidRDefault="00234CB9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0C189" w14:textId="77777777" w:rsidR="00234CB9" w:rsidRPr="003E7B53" w:rsidRDefault="00234CB9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D8428" w14:textId="77777777" w:rsidR="00234CB9" w:rsidRPr="003E7B53" w:rsidRDefault="00234CB9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3AEC6" w14:textId="77777777" w:rsidR="00234CB9" w:rsidRPr="003E7B53" w:rsidRDefault="00234CB9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4BD45" w14:textId="77777777" w:rsidR="00234CB9" w:rsidRPr="003E7B53" w:rsidRDefault="00234CB9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C3A6" w14:textId="77777777" w:rsidR="00234CB9" w:rsidRPr="00B962EB" w:rsidRDefault="00234CB9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B15E" w14:textId="77777777" w:rsidR="00234CB9" w:rsidRPr="00B962EB" w:rsidRDefault="00234CB9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</w:tr>
      <w:tr w:rsidR="00234CB9" w:rsidRPr="00B962EB" w14:paraId="7A247A0B" w14:textId="77777777" w:rsidTr="00D40EBC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190C7" w14:textId="77777777" w:rsidR="00234CB9" w:rsidRPr="003E7B53" w:rsidRDefault="00234CB9" w:rsidP="00D40EBC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C1A67" w14:textId="77777777" w:rsidR="00234CB9" w:rsidRPr="003E7B53" w:rsidRDefault="00234CB9" w:rsidP="00D40EBC">
            <w:pPr>
              <w:suppressAutoHyphens w:val="0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DC1DA" w14:textId="77777777" w:rsidR="00234CB9" w:rsidRPr="003E7B53" w:rsidRDefault="00234CB9" w:rsidP="00D40EBC">
            <w:pPr>
              <w:suppressAutoHyphens w:val="0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29944" w14:textId="77777777" w:rsidR="00234CB9" w:rsidRPr="003E7B53" w:rsidRDefault="00234CB9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EB412" w14:textId="77777777" w:rsidR="00234CB9" w:rsidRPr="003E7B53" w:rsidRDefault="00234CB9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F05D0" w14:textId="77777777" w:rsidR="00234CB9" w:rsidRPr="003E7B53" w:rsidRDefault="00234CB9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EA5ED" w14:textId="77777777" w:rsidR="00234CB9" w:rsidRPr="003E7B53" w:rsidRDefault="00234CB9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032C3" w14:textId="77777777" w:rsidR="00234CB9" w:rsidRPr="003E7B53" w:rsidRDefault="00234CB9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4F7D" w14:textId="77777777" w:rsidR="00234CB9" w:rsidRPr="00B962EB" w:rsidRDefault="00234CB9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306C" w14:textId="77777777" w:rsidR="00234CB9" w:rsidRPr="00B962EB" w:rsidRDefault="00234CB9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</w:tr>
    </w:tbl>
    <w:p w14:paraId="06023354" w14:textId="77777777" w:rsidR="00234CB9" w:rsidRDefault="00234CB9" w:rsidP="003E7B53">
      <w:pPr>
        <w:suppressAutoHyphens w:val="0"/>
        <w:spacing w:after="200" w:line="276" w:lineRule="auto"/>
        <w:jc w:val="center"/>
        <w:rPr>
          <w:rFonts w:ascii="Cambria" w:hAnsi="Cambria"/>
          <w:b/>
          <w:bCs/>
          <w:sz w:val="24"/>
          <w:szCs w:val="24"/>
          <w:lang w:eastAsia="en-US"/>
        </w:rPr>
      </w:pPr>
    </w:p>
    <w:p w14:paraId="50AE03F9" w14:textId="2E6F3174" w:rsidR="003E7B53" w:rsidRPr="003E7B53" w:rsidRDefault="003E7B53" w:rsidP="003E7B53">
      <w:pPr>
        <w:suppressAutoHyphens w:val="0"/>
        <w:spacing w:after="200" w:line="276" w:lineRule="auto"/>
        <w:jc w:val="center"/>
        <w:rPr>
          <w:rFonts w:ascii="Cambria" w:hAnsi="Cambria"/>
          <w:b/>
          <w:bCs/>
          <w:sz w:val="24"/>
          <w:szCs w:val="24"/>
          <w:lang w:eastAsia="en-US"/>
        </w:rPr>
      </w:pPr>
      <w:r w:rsidRPr="00B962EB">
        <w:rPr>
          <w:rFonts w:ascii="Cambria" w:hAnsi="Cambria"/>
          <w:b/>
          <w:bCs/>
          <w:sz w:val="24"/>
          <w:szCs w:val="24"/>
          <w:lang w:eastAsia="en-US"/>
        </w:rPr>
        <w:t>Formazione particolare aggiuntiva per preposto</w:t>
      </w:r>
      <w:r w:rsidR="009178ED">
        <w:rPr>
          <w:rFonts w:ascii="Cambria" w:hAnsi="Cambria"/>
          <w:b/>
          <w:bCs/>
          <w:sz w:val="24"/>
          <w:szCs w:val="24"/>
          <w:lang w:eastAsia="en-US"/>
        </w:rPr>
        <w:t xml:space="preserve"> (corso base 12 ore – aggiornamento 6 ore)</w:t>
      </w:r>
    </w:p>
    <w:tbl>
      <w:tblPr>
        <w:tblW w:w="151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701"/>
        <w:gridCol w:w="1843"/>
        <w:gridCol w:w="2268"/>
        <w:gridCol w:w="2126"/>
        <w:gridCol w:w="1985"/>
        <w:gridCol w:w="1843"/>
        <w:gridCol w:w="1417"/>
        <w:gridCol w:w="709"/>
        <w:gridCol w:w="709"/>
      </w:tblGrid>
      <w:tr w:rsidR="003E7B53" w:rsidRPr="00B962EB" w14:paraId="4FABA541" w14:textId="77777777" w:rsidTr="00405D0B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EDB390E" w14:textId="77777777" w:rsidR="003E7B53" w:rsidRPr="003E7B53" w:rsidRDefault="003E7B53" w:rsidP="00405D0B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N.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B28A081" w14:textId="77777777" w:rsidR="003E7B53" w:rsidRPr="003E7B53" w:rsidRDefault="003E7B53" w:rsidP="00405D0B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COGNOME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0A26D92" w14:textId="77777777" w:rsidR="003E7B53" w:rsidRPr="003E7B53" w:rsidRDefault="003E7B53" w:rsidP="00405D0B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NOME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2526BDB" w14:textId="77777777" w:rsidR="003E7B53" w:rsidRPr="003E7B53" w:rsidRDefault="003E7B53" w:rsidP="00405D0B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CODICE FISCALE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F008707" w14:textId="77777777" w:rsidR="003E7B53" w:rsidRPr="003E7B53" w:rsidRDefault="003E7B53" w:rsidP="00405D0B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DATA DI NASCITA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248E28D" w14:textId="77777777" w:rsidR="003E7B53" w:rsidRPr="003E7B53" w:rsidRDefault="003E7B53" w:rsidP="00405D0B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LUOGO DI NASCITA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127E7E2" w14:textId="77777777" w:rsidR="003E7B53" w:rsidRPr="003E7B53" w:rsidRDefault="003E7B53" w:rsidP="00405D0B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UNITÀ DA PESCA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2F78678" w14:textId="77777777" w:rsidR="003E7B53" w:rsidRPr="003E7B53" w:rsidRDefault="003E7B53" w:rsidP="00405D0B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MATRICOLA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EE7A5E" w14:textId="77777777" w:rsidR="003E7B53" w:rsidRPr="00B962EB" w:rsidRDefault="003E7B53" w:rsidP="00405D0B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B962EB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BASE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D93AA5" w14:textId="77777777" w:rsidR="003E7B53" w:rsidRPr="00B962EB" w:rsidRDefault="003E7B53" w:rsidP="00405D0B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B962EB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AGG.</w:t>
            </w:r>
          </w:p>
        </w:tc>
      </w:tr>
      <w:tr w:rsidR="003E7B53" w:rsidRPr="00B962EB" w14:paraId="713C2809" w14:textId="77777777" w:rsidTr="00405D0B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F9C3D" w14:textId="77777777" w:rsidR="003E7B53" w:rsidRPr="003E7B53" w:rsidRDefault="003E7B53" w:rsidP="00405D0B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979AC" w14:textId="77777777" w:rsidR="003E7B53" w:rsidRPr="003E7B53" w:rsidRDefault="003E7B53" w:rsidP="00405D0B">
            <w:pPr>
              <w:suppressAutoHyphens w:val="0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D8716" w14:textId="77777777" w:rsidR="003E7B53" w:rsidRPr="003E7B53" w:rsidRDefault="003E7B53" w:rsidP="00405D0B">
            <w:pPr>
              <w:suppressAutoHyphens w:val="0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43B65" w14:textId="77777777" w:rsidR="003E7B53" w:rsidRPr="003E7B53" w:rsidRDefault="003E7B53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77AD1" w14:textId="77777777" w:rsidR="003E7B53" w:rsidRPr="003E7B53" w:rsidRDefault="003E7B53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F77B3" w14:textId="77777777" w:rsidR="003E7B53" w:rsidRPr="003E7B53" w:rsidRDefault="003E7B53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FC45A" w14:textId="77777777" w:rsidR="003E7B53" w:rsidRPr="003E7B53" w:rsidRDefault="003E7B53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C7EA0" w14:textId="77777777" w:rsidR="003E7B53" w:rsidRPr="003E7B53" w:rsidRDefault="003E7B53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7002" w14:textId="77777777" w:rsidR="003E7B53" w:rsidRPr="00B962EB" w:rsidRDefault="003E7B53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B2D3" w14:textId="77777777" w:rsidR="003E7B53" w:rsidRPr="00B962EB" w:rsidRDefault="003E7B53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</w:tr>
      <w:tr w:rsidR="003E7B53" w:rsidRPr="00B962EB" w14:paraId="3FAAD47A" w14:textId="77777777" w:rsidTr="00405D0B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8DAE1" w14:textId="77777777" w:rsidR="003E7B53" w:rsidRPr="003E7B53" w:rsidRDefault="003E7B53" w:rsidP="00405D0B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1BC16" w14:textId="77777777" w:rsidR="003E7B53" w:rsidRPr="003E7B53" w:rsidRDefault="003E7B53" w:rsidP="00405D0B">
            <w:pPr>
              <w:suppressAutoHyphens w:val="0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96360" w14:textId="77777777" w:rsidR="003E7B53" w:rsidRPr="003E7B53" w:rsidRDefault="003E7B53" w:rsidP="00405D0B">
            <w:pPr>
              <w:suppressAutoHyphens w:val="0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60302" w14:textId="77777777" w:rsidR="003E7B53" w:rsidRPr="003E7B53" w:rsidRDefault="003E7B53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E5937" w14:textId="77777777" w:rsidR="003E7B53" w:rsidRPr="003E7B53" w:rsidRDefault="003E7B53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165A0" w14:textId="77777777" w:rsidR="003E7B53" w:rsidRPr="003E7B53" w:rsidRDefault="003E7B53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49261" w14:textId="77777777" w:rsidR="003E7B53" w:rsidRPr="003E7B53" w:rsidRDefault="003E7B53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05241" w14:textId="77777777" w:rsidR="003E7B53" w:rsidRPr="003E7B53" w:rsidRDefault="003E7B53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583C" w14:textId="77777777" w:rsidR="003E7B53" w:rsidRPr="00B962EB" w:rsidRDefault="003E7B53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E0B8" w14:textId="77777777" w:rsidR="003E7B53" w:rsidRPr="00B962EB" w:rsidRDefault="003E7B53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</w:tr>
      <w:tr w:rsidR="003E7B53" w:rsidRPr="00B962EB" w14:paraId="79417EA3" w14:textId="77777777" w:rsidTr="00405D0B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619CD" w14:textId="77777777" w:rsidR="003E7B53" w:rsidRPr="003E7B53" w:rsidRDefault="003E7B53" w:rsidP="00405D0B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879E7" w14:textId="77777777" w:rsidR="003E7B53" w:rsidRPr="003E7B53" w:rsidRDefault="003E7B53" w:rsidP="00405D0B">
            <w:pPr>
              <w:suppressAutoHyphens w:val="0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9881B" w14:textId="77777777" w:rsidR="003E7B53" w:rsidRPr="003E7B53" w:rsidRDefault="003E7B53" w:rsidP="00405D0B">
            <w:pPr>
              <w:suppressAutoHyphens w:val="0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750F1" w14:textId="77777777" w:rsidR="003E7B53" w:rsidRPr="003E7B53" w:rsidRDefault="003E7B53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9254A" w14:textId="77777777" w:rsidR="003E7B53" w:rsidRPr="003E7B53" w:rsidRDefault="003E7B53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84565" w14:textId="77777777" w:rsidR="003E7B53" w:rsidRPr="003E7B53" w:rsidRDefault="003E7B53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B38C4" w14:textId="77777777" w:rsidR="003E7B53" w:rsidRPr="003E7B53" w:rsidRDefault="003E7B53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D8175" w14:textId="77777777" w:rsidR="003E7B53" w:rsidRPr="003E7B53" w:rsidRDefault="003E7B53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3F92" w14:textId="77777777" w:rsidR="003E7B53" w:rsidRPr="00B962EB" w:rsidRDefault="003E7B53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8441" w14:textId="77777777" w:rsidR="003E7B53" w:rsidRPr="00B962EB" w:rsidRDefault="003E7B53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</w:tr>
      <w:tr w:rsidR="003E7B53" w:rsidRPr="00B962EB" w14:paraId="09F91CA3" w14:textId="77777777" w:rsidTr="00405D0B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428ED" w14:textId="77777777" w:rsidR="003E7B53" w:rsidRPr="003E7B53" w:rsidRDefault="003E7B53" w:rsidP="00405D0B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2F3BA" w14:textId="77777777" w:rsidR="003E7B53" w:rsidRPr="003E7B53" w:rsidRDefault="003E7B53" w:rsidP="00405D0B">
            <w:pPr>
              <w:suppressAutoHyphens w:val="0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CE211" w14:textId="77777777" w:rsidR="003E7B53" w:rsidRPr="003E7B53" w:rsidRDefault="003E7B53" w:rsidP="00405D0B">
            <w:pPr>
              <w:suppressAutoHyphens w:val="0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96232" w14:textId="77777777" w:rsidR="003E7B53" w:rsidRPr="003E7B53" w:rsidRDefault="003E7B53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8DE99" w14:textId="77777777" w:rsidR="003E7B53" w:rsidRPr="003E7B53" w:rsidRDefault="003E7B53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06387" w14:textId="77777777" w:rsidR="003E7B53" w:rsidRPr="003E7B53" w:rsidRDefault="003E7B53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72AF9" w14:textId="77777777" w:rsidR="003E7B53" w:rsidRPr="003E7B53" w:rsidRDefault="003E7B53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89941" w14:textId="77777777" w:rsidR="003E7B53" w:rsidRPr="003E7B53" w:rsidRDefault="003E7B53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23C4" w14:textId="77777777" w:rsidR="003E7B53" w:rsidRPr="00B962EB" w:rsidRDefault="003E7B53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BED0" w14:textId="77777777" w:rsidR="003E7B53" w:rsidRPr="00B962EB" w:rsidRDefault="003E7B53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</w:tr>
    </w:tbl>
    <w:p w14:paraId="5F54BB9B" w14:textId="77777777" w:rsidR="003E7B53" w:rsidRPr="00B962EB" w:rsidRDefault="003E7B53" w:rsidP="007C0E3A">
      <w:pPr>
        <w:spacing w:after="120" w:line="276" w:lineRule="auto"/>
        <w:jc w:val="both"/>
        <w:rPr>
          <w:rFonts w:ascii="Cambria" w:hAnsi="Cambria"/>
          <w:b/>
        </w:rPr>
      </w:pPr>
    </w:p>
    <w:p w14:paraId="479271B1" w14:textId="6EA52B96" w:rsidR="003E7B53" w:rsidRPr="003E7B53" w:rsidRDefault="00FB1920" w:rsidP="003E7B53">
      <w:pPr>
        <w:suppressAutoHyphens w:val="0"/>
        <w:spacing w:after="200" w:line="276" w:lineRule="auto"/>
        <w:jc w:val="center"/>
        <w:rPr>
          <w:rFonts w:ascii="Cambria" w:hAnsi="Cambria"/>
          <w:b/>
          <w:bCs/>
          <w:sz w:val="24"/>
          <w:szCs w:val="24"/>
          <w:lang w:eastAsia="en-US"/>
        </w:rPr>
      </w:pPr>
      <w:r w:rsidRPr="00B962EB">
        <w:rPr>
          <w:rFonts w:ascii="Cambria" w:hAnsi="Cambria"/>
          <w:b/>
          <w:bCs/>
          <w:sz w:val="24"/>
          <w:szCs w:val="24"/>
          <w:lang w:eastAsia="en-US"/>
        </w:rPr>
        <w:t>R.L.S. per un rappresentante per ogni unità da pesca</w:t>
      </w:r>
      <w:r w:rsidR="009178ED">
        <w:rPr>
          <w:rFonts w:ascii="Cambria" w:hAnsi="Cambria"/>
          <w:b/>
          <w:bCs/>
          <w:sz w:val="24"/>
          <w:szCs w:val="24"/>
          <w:lang w:eastAsia="en-US"/>
        </w:rPr>
        <w:t xml:space="preserve"> (corso base 32 ore – aggiornamento 4 ore)</w:t>
      </w:r>
    </w:p>
    <w:tbl>
      <w:tblPr>
        <w:tblW w:w="151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701"/>
        <w:gridCol w:w="1843"/>
        <w:gridCol w:w="2268"/>
        <w:gridCol w:w="2126"/>
        <w:gridCol w:w="1985"/>
        <w:gridCol w:w="1843"/>
        <w:gridCol w:w="1417"/>
        <w:gridCol w:w="709"/>
        <w:gridCol w:w="709"/>
      </w:tblGrid>
      <w:tr w:rsidR="003E7B53" w:rsidRPr="00B962EB" w14:paraId="087F2B03" w14:textId="77777777" w:rsidTr="00405D0B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820789A" w14:textId="77777777" w:rsidR="003E7B53" w:rsidRPr="003E7B53" w:rsidRDefault="003E7B53" w:rsidP="00405D0B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N.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0BF9BF6" w14:textId="77777777" w:rsidR="003E7B53" w:rsidRPr="003E7B53" w:rsidRDefault="003E7B53" w:rsidP="00405D0B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COGNOME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1CF1B6A" w14:textId="77777777" w:rsidR="003E7B53" w:rsidRPr="003E7B53" w:rsidRDefault="003E7B53" w:rsidP="00405D0B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NOME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15B6C7B" w14:textId="77777777" w:rsidR="003E7B53" w:rsidRPr="003E7B53" w:rsidRDefault="003E7B53" w:rsidP="00405D0B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CODICE FISCALE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B5D5C4A" w14:textId="77777777" w:rsidR="003E7B53" w:rsidRPr="003E7B53" w:rsidRDefault="003E7B53" w:rsidP="00405D0B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DATA DI NASCITA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7AA56CC" w14:textId="77777777" w:rsidR="003E7B53" w:rsidRPr="003E7B53" w:rsidRDefault="003E7B53" w:rsidP="00405D0B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LUOGO DI NASCITA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CD0A797" w14:textId="77777777" w:rsidR="003E7B53" w:rsidRPr="003E7B53" w:rsidRDefault="003E7B53" w:rsidP="00405D0B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UNITÀ DA PESCA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BBA14FD" w14:textId="77777777" w:rsidR="003E7B53" w:rsidRPr="003E7B53" w:rsidRDefault="003E7B53" w:rsidP="00405D0B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MATRICOLA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C3EC2C" w14:textId="77777777" w:rsidR="003E7B53" w:rsidRPr="00B962EB" w:rsidRDefault="003E7B53" w:rsidP="00405D0B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B962EB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BASE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485205" w14:textId="77777777" w:rsidR="003E7B53" w:rsidRPr="00B962EB" w:rsidRDefault="003E7B53" w:rsidP="00405D0B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B962EB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AGG.</w:t>
            </w:r>
          </w:p>
        </w:tc>
      </w:tr>
      <w:tr w:rsidR="003E7B53" w:rsidRPr="00B962EB" w14:paraId="320B4DC9" w14:textId="77777777" w:rsidTr="00405D0B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1D77B" w14:textId="77777777" w:rsidR="003E7B53" w:rsidRPr="003E7B53" w:rsidRDefault="003E7B53" w:rsidP="00405D0B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43570" w14:textId="77777777" w:rsidR="003E7B53" w:rsidRPr="003E7B53" w:rsidRDefault="003E7B53" w:rsidP="00405D0B">
            <w:pPr>
              <w:suppressAutoHyphens w:val="0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2B0E9" w14:textId="77777777" w:rsidR="003E7B53" w:rsidRPr="003E7B53" w:rsidRDefault="003E7B53" w:rsidP="00405D0B">
            <w:pPr>
              <w:suppressAutoHyphens w:val="0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9CB12" w14:textId="77777777" w:rsidR="003E7B53" w:rsidRPr="003E7B53" w:rsidRDefault="003E7B53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073C5" w14:textId="77777777" w:rsidR="003E7B53" w:rsidRPr="003E7B53" w:rsidRDefault="003E7B53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5F45B" w14:textId="77777777" w:rsidR="003E7B53" w:rsidRPr="003E7B53" w:rsidRDefault="003E7B53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C0BD8" w14:textId="77777777" w:rsidR="003E7B53" w:rsidRPr="003E7B53" w:rsidRDefault="003E7B53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F2D91" w14:textId="77777777" w:rsidR="003E7B53" w:rsidRPr="003E7B53" w:rsidRDefault="003E7B53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F42E" w14:textId="77777777" w:rsidR="003E7B53" w:rsidRPr="00B962EB" w:rsidRDefault="003E7B53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871E" w14:textId="77777777" w:rsidR="003E7B53" w:rsidRPr="00B962EB" w:rsidRDefault="003E7B53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</w:tr>
      <w:tr w:rsidR="003E7B53" w:rsidRPr="00B962EB" w14:paraId="797030D2" w14:textId="77777777" w:rsidTr="00405D0B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3E139" w14:textId="77777777" w:rsidR="003E7B53" w:rsidRPr="003E7B53" w:rsidRDefault="003E7B53" w:rsidP="00405D0B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4334D" w14:textId="77777777" w:rsidR="003E7B53" w:rsidRPr="003E7B53" w:rsidRDefault="003E7B53" w:rsidP="00405D0B">
            <w:pPr>
              <w:suppressAutoHyphens w:val="0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10AE3" w14:textId="77777777" w:rsidR="003E7B53" w:rsidRPr="003E7B53" w:rsidRDefault="003E7B53" w:rsidP="00405D0B">
            <w:pPr>
              <w:suppressAutoHyphens w:val="0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B47F6" w14:textId="77777777" w:rsidR="003E7B53" w:rsidRPr="003E7B53" w:rsidRDefault="003E7B53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46342" w14:textId="77777777" w:rsidR="003E7B53" w:rsidRPr="003E7B53" w:rsidRDefault="003E7B53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0DDD7" w14:textId="77777777" w:rsidR="003E7B53" w:rsidRPr="003E7B53" w:rsidRDefault="003E7B53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B50E8" w14:textId="77777777" w:rsidR="003E7B53" w:rsidRPr="003E7B53" w:rsidRDefault="003E7B53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B98EA" w14:textId="77777777" w:rsidR="003E7B53" w:rsidRPr="003E7B53" w:rsidRDefault="003E7B53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3189" w14:textId="77777777" w:rsidR="003E7B53" w:rsidRPr="00B962EB" w:rsidRDefault="003E7B53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1727" w14:textId="77777777" w:rsidR="003E7B53" w:rsidRPr="00B962EB" w:rsidRDefault="003E7B53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</w:tr>
      <w:tr w:rsidR="003E7B53" w:rsidRPr="00B962EB" w14:paraId="19ED104C" w14:textId="77777777" w:rsidTr="00405D0B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DD994" w14:textId="77777777" w:rsidR="003E7B53" w:rsidRPr="003E7B53" w:rsidRDefault="003E7B53" w:rsidP="00405D0B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0F52F" w14:textId="77777777" w:rsidR="003E7B53" w:rsidRPr="003E7B53" w:rsidRDefault="003E7B53" w:rsidP="00405D0B">
            <w:pPr>
              <w:suppressAutoHyphens w:val="0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ACD90" w14:textId="77777777" w:rsidR="003E7B53" w:rsidRPr="003E7B53" w:rsidRDefault="003E7B53" w:rsidP="00405D0B">
            <w:pPr>
              <w:suppressAutoHyphens w:val="0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CDDB7" w14:textId="77777777" w:rsidR="003E7B53" w:rsidRPr="003E7B53" w:rsidRDefault="003E7B53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26523" w14:textId="77777777" w:rsidR="003E7B53" w:rsidRPr="003E7B53" w:rsidRDefault="003E7B53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EB746" w14:textId="77777777" w:rsidR="003E7B53" w:rsidRPr="003E7B53" w:rsidRDefault="003E7B53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9BDD0" w14:textId="77777777" w:rsidR="003E7B53" w:rsidRPr="003E7B53" w:rsidRDefault="003E7B53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3B60C" w14:textId="77777777" w:rsidR="003E7B53" w:rsidRPr="003E7B53" w:rsidRDefault="003E7B53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A9E6" w14:textId="77777777" w:rsidR="003E7B53" w:rsidRPr="00B962EB" w:rsidRDefault="003E7B53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B797" w14:textId="77777777" w:rsidR="003E7B53" w:rsidRPr="00B962EB" w:rsidRDefault="003E7B53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</w:tr>
      <w:tr w:rsidR="003E7B53" w:rsidRPr="00B962EB" w14:paraId="0EA2CF95" w14:textId="77777777" w:rsidTr="00405D0B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6F16D" w14:textId="77777777" w:rsidR="003E7B53" w:rsidRPr="003E7B53" w:rsidRDefault="003E7B53" w:rsidP="00405D0B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8B6D1" w14:textId="77777777" w:rsidR="003E7B53" w:rsidRPr="003E7B53" w:rsidRDefault="003E7B53" w:rsidP="00405D0B">
            <w:pPr>
              <w:suppressAutoHyphens w:val="0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A500F" w14:textId="77777777" w:rsidR="003E7B53" w:rsidRPr="003E7B53" w:rsidRDefault="003E7B53" w:rsidP="00405D0B">
            <w:pPr>
              <w:suppressAutoHyphens w:val="0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E2B04" w14:textId="77777777" w:rsidR="003E7B53" w:rsidRPr="003E7B53" w:rsidRDefault="003E7B53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4EA94" w14:textId="77777777" w:rsidR="003E7B53" w:rsidRPr="003E7B53" w:rsidRDefault="003E7B53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81D75" w14:textId="77777777" w:rsidR="003E7B53" w:rsidRPr="003E7B53" w:rsidRDefault="003E7B53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F0EB6" w14:textId="77777777" w:rsidR="003E7B53" w:rsidRPr="003E7B53" w:rsidRDefault="003E7B53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42399" w14:textId="77777777" w:rsidR="003E7B53" w:rsidRPr="003E7B53" w:rsidRDefault="003E7B53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895D" w14:textId="77777777" w:rsidR="003E7B53" w:rsidRPr="00B962EB" w:rsidRDefault="003E7B53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7419" w14:textId="77777777" w:rsidR="003E7B53" w:rsidRPr="00B962EB" w:rsidRDefault="003E7B53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</w:tr>
    </w:tbl>
    <w:p w14:paraId="27CEEF24" w14:textId="77777777" w:rsidR="003E7B53" w:rsidRPr="00B962EB" w:rsidRDefault="003E7B53" w:rsidP="007C0E3A">
      <w:pPr>
        <w:spacing w:after="120" w:line="276" w:lineRule="auto"/>
        <w:jc w:val="both"/>
        <w:rPr>
          <w:rFonts w:ascii="Cambria" w:hAnsi="Cambria"/>
          <w:b/>
        </w:rPr>
      </w:pPr>
    </w:p>
    <w:p w14:paraId="09C8D5C1" w14:textId="02CD3959" w:rsidR="00FB1920" w:rsidRPr="003E7B53" w:rsidRDefault="00FB1920" w:rsidP="00FB1920">
      <w:pPr>
        <w:suppressAutoHyphens w:val="0"/>
        <w:spacing w:after="200" w:line="276" w:lineRule="auto"/>
        <w:jc w:val="center"/>
        <w:rPr>
          <w:rFonts w:ascii="Cambria" w:hAnsi="Cambria"/>
          <w:b/>
          <w:bCs/>
          <w:sz w:val="24"/>
          <w:szCs w:val="24"/>
          <w:lang w:eastAsia="en-US"/>
        </w:rPr>
      </w:pPr>
      <w:r w:rsidRPr="00B962EB">
        <w:rPr>
          <w:rFonts w:ascii="Cambria" w:hAnsi="Cambria"/>
          <w:b/>
          <w:bCs/>
          <w:sz w:val="24"/>
          <w:szCs w:val="24"/>
          <w:lang w:eastAsia="en-US"/>
        </w:rPr>
        <w:t>Antincendio</w:t>
      </w:r>
      <w:r w:rsidR="00234CB9">
        <w:rPr>
          <w:rFonts w:ascii="Cambria" w:hAnsi="Cambria"/>
          <w:b/>
          <w:bCs/>
          <w:sz w:val="24"/>
          <w:szCs w:val="24"/>
          <w:lang w:eastAsia="en-US"/>
        </w:rPr>
        <w:t xml:space="preserve"> – Livello 2</w:t>
      </w:r>
      <w:r w:rsidR="009178ED">
        <w:rPr>
          <w:rFonts w:ascii="Cambria" w:hAnsi="Cambria"/>
          <w:b/>
          <w:bCs/>
          <w:sz w:val="24"/>
          <w:szCs w:val="24"/>
          <w:lang w:eastAsia="en-US"/>
        </w:rPr>
        <w:t xml:space="preserve"> (corso base 8 ore – aggiornamento 5 ore)</w:t>
      </w:r>
    </w:p>
    <w:tbl>
      <w:tblPr>
        <w:tblW w:w="151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701"/>
        <w:gridCol w:w="1843"/>
        <w:gridCol w:w="2268"/>
        <w:gridCol w:w="2126"/>
        <w:gridCol w:w="1985"/>
        <w:gridCol w:w="1843"/>
        <w:gridCol w:w="1417"/>
        <w:gridCol w:w="709"/>
        <w:gridCol w:w="709"/>
      </w:tblGrid>
      <w:tr w:rsidR="00FB1920" w:rsidRPr="00B962EB" w14:paraId="1510CD00" w14:textId="77777777" w:rsidTr="00405D0B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8BCFC17" w14:textId="77777777" w:rsidR="00FB1920" w:rsidRPr="003E7B53" w:rsidRDefault="00FB1920" w:rsidP="00405D0B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N.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51FFA4A" w14:textId="77777777" w:rsidR="00FB1920" w:rsidRPr="003E7B53" w:rsidRDefault="00FB1920" w:rsidP="00405D0B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COGNOME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6D1AD25" w14:textId="77777777" w:rsidR="00FB1920" w:rsidRPr="003E7B53" w:rsidRDefault="00FB1920" w:rsidP="00405D0B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NOME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4EC2A20" w14:textId="77777777" w:rsidR="00FB1920" w:rsidRPr="003E7B53" w:rsidRDefault="00FB1920" w:rsidP="00405D0B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CODICE FISCALE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318E49F" w14:textId="77777777" w:rsidR="00FB1920" w:rsidRPr="003E7B53" w:rsidRDefault="00FB1920" w:rsidP="00405D0B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DATA DI NASCITA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D0756D1" w14:textId="77777777" w:rsidR="00FB1920" w:rsidRPr="003E7B53" w:rsidRDefault="00FB1920" w:rsidP="00405D0B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LUOGO DI NASCITA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D9A6C76" w14:textId="77777777" w:rsidR="00FB1920" w:rsidRPr="003E7B53" w:rsidRDefault="00FB1920" w:rsidP="00405D0B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UNITÀ DA PESCA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83FD139" w14:textId="77777777" w:rsidR="00FB1920" w:rsidRPr="003E7B53" w:rsidRDefault="00FB1920" w:rsidP="00405D0B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MATRICOLA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4A2FD5" w14:textId="77777777" w:rsidR="00FB1920" w:rsidRPr="00B962EB" w:rsidRDefault="00FB1920" w:rsidP="00405D0B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B962EB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BASE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19B3BB" w14:textId="77777777" w:rsidR="00FB1920" w:rsidRPr="00B962EB" w:rsidRDefault="00FB1920" w:rsidP="00405D0B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B962EB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AGG.</w:t>
            </w:r>
          </w:p>
        </w:tc>
      </w:tr>
      <w:tr w:rsidR="00FB1920" w:rsidRPr="00B962EB" w14:paraId="1654A190" w14:textId="77777777" w:rsidTr="00405D0B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53817" w14:textId="77777777" w:rsidR="00FB1920" w:rsidRPr="003E7B53" w:rsidRDefault="00FB1920" w:rsidP="00405D0B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5A1F3" w14:textId="77777777" w:rsidR="00FB1920" w:rsidRPr="003E7B53" w:rsidRDefault="00FB1920" w:rsidP="00405D0B">
            <w:pPr>
              <w:suppressAutoHyphens w:val="0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2A7B8" w14:textId="77777777" w:rsidR="00FB1920" w:rsidRPr="003E7B53" w:rsidRDefault="00FB1920" w:rsidP="00405D0B">
            <w:pPr>
              <w:suppressAutoHyphens w:val="0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8F96A" w14:textId="77777777" w:rsidR="00FB1920" w:rsidRPr="003E7B53" w:rsidRDefault="00FB1920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51A80" w14:textId="77777777" w:rsidR="00FB1920" w:rsidRPr="003E7B53" w:rsidRDefault="00FB1920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65371" w14:textId="77777777" w:rsidR="00FB1920" w:rsidRPr="003E7B53" w:rsidRDefault="00FB1920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BF46D" w14:textId="77777777" w:rsidR="00FB1920" w:rsidRPr="003E7B53" w:rsidRDefault="00FB1920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CB7A4" w14:textId="77777777" w:rsidR="00FB1920" w:rsidRPr="003E7B53" w:rsidRDefault="00FB1920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D158" w14:textId="77777777" w:rsidR="00FB1920" w:rsidRPr="00B962EB" w:rsidRDefault="00FB1920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CA61" w14:textId="77777777" w:rsidR="00FB1920" w:rsidRPr="00B962EB" w:rsidRDefault="00FB1920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</w:tr>
      <w:tr w:rsidR="00FB1920" w:rsidRPr="00B962EB" w14:paraId="45B37ADB" w14:textId="77777777" w:rsidTr="00405D0B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6DF3D" w14:textId="77777777" w:rsidR="00FB1920" w:rsidRPr="003E7B53" w:rsidRDefault="00FB1920" w:rsidP="00405D0B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EFD67" w14:textId="77777777" w:rsidR="00FB1920" w:rsidRPr="003E7B53" w:rsidRDefault="00FB1920" w:rsidP="00405D0B">
            <w:pPr>
              <w:suppressAutoHyphens w:val="0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C34E1" w14:textId="77777777" w:rsidR="00FB1920" w:rsidRPr="003E7B53" w:rsidRDefault="00FB1920" w:rsidP="00405D0B">
            <w:pPr>
              <w:suppressAutoHyphens w:val="0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57B1F" w14:textId="77777777" w:rsidR="00FB1920" w:rsidRPr="003E7B53" w:rsidRDefault="00FB1920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136DE" w14:textId="77777777" w:rsidR="00FB1920" w:rsidRPr="003E7B53" w:rsidRDefault="00FB1920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2BDFD" w14:textId="77777777" w:rsidR="00FB1920" w:rsidRPr="003E7B53" w:rsidRDefault="00FB1920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F5680" w14:textId="77777777" w:rsidR="00FB1920" w:rsidRPr="003E7B53" w:rsidRDefault="00FB1920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619D5" w14:textId="77777777" w:rsidR="00FB1920" w:rsidRPr="003E7B53" w:rsidRDefault="00FB1920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D619" w14:textId="77777777" w:rsidR="00FB1920" w:rsidRPr="00B962EB" w:rsidRDefault="00FB1920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4F21" w14:textId="77777777" w:rsidR="00FB1920" w:rsidRPr="00B962EB" w:rsidRDefault="00FB1920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</w:tr>
      <w:tr w:rsidR="00FB1920" w:rsidRPr="00B962EB" w14:paraId="1A746E0D" w14:textId="77777777" w:rsidTr="00405D0B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D038B" w14:textId="77777777" w:rsidR="00FB1920" w:rsidRPr="003E7B53" w:rsidRDefault="00FB1920" w:rsidP="00405D0B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DB920" w14:textId="77777777" w:rsidR="00FB1920" w:rsidRPr="003E7B53" w:rsidRDefault="00FB1920" w:rsidP="00405D0B">
            <w:pPr>
              <w:suppressAutoHyphens w:val="0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3BAFF" w14:textId="77777777" w:rsidR="00FB1920" w:rsidRPr="003E7B53" w:rsidRDefault="00FB1920" w:rsidP="00405D0B">
            <w:pPr>
              <w:suppressAutoHyphens w:val="0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98F39" w14:textId="77777777" w:rsidR="00FB1920" w:rsidRPr="003E7B53" w:rsidRDefault="00FB1920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8353B" w14:textId="77777777" w:rsidR="00FB1920" w:rsidRPr="003E7B53" w:rsidRDefault="00FB1920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EE2C4" w14:textId="77777777" w:rsidR="00FB1920" w:rsidRPr="003E7B53" w:rsidRDefault="00FB1920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E33DF" w14:textId="77777777" w:rsidR="00FB1920" w:rsidRPr="003E7B53" w:rsidRDefault="00FB1920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8D477" w14:textId="77777777" w:rsidR="00FB1920" w:rsidRPr="003E7B53" w:rsidRDefault="00FB1920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CCFF" w14:textId="77777777" w:rsidR="00FB1920" w:rsidRPr="00B962EB" w:rsidRDefault="00FB1920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1E8B" w14:textId="77777777" w:rsidR="00FB1920" w:rsidRPr="00B962EB" w:rsidRDefault="00FB1920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</w:tr>
      <w:tr w:rsidR="00FB1920" w:rsidRPr="00B962EB" w14:paraId="6A520040" w14:textId="77777777" w:rsidTr="00405D0B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E9AFF" w14:textId="77777777" w:rsidR="00FB1920" w:rsidRPr="003E7B53" w:rsidRDefault="00FB1920" w:rsidP="00405D0B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D2444" w14:textId="77777777" w:rsidR="00FB1920" w:rsidRPr="003E7B53" w:rsidRDefault="00FB1920" w:rsidP="00405D0B">
            <w:pPr>
              <w:suppressAutoHyphens w:val="0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539D1" w14:textId="77777777" w:rsidR="00FB1920" w:rsidRPr="003E7B53" w:rsidRDefault="00FB1920" w:rsidP="00405D0B">
            <w:pPr>
              <w:suppressAutoHyphens w:val="0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7DD18" w14:textId="77777777" w:rsidR="00FB1920" w:rsidRPr="003E7B53" w:rsidRDefault="00FB1920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9B735" w14:textId="77777777" w:rsidR="00FB1920" w:rsidRPr="003E7B53" w:rsidRDefault="00FB1920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6761F" w14:textId="77777777" w:rsidR="00FB1920" w:rsidRPr="003E7B53" w:rsidRDefault="00FB1920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E657F" w14:textId="77777777" w:rsidR="00FB1920" w:rsidRPr="003E7B53" w:rsidRDefault="00FB1920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871A2" w14:textId="77777777" w:rsidR="00FB1920" w:rsidRPr="003E7B53" w:rsidRDefault="00FB1920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2C0A" w14:textId="77777777" w:rsidR="00FB1920" w:rsidRPr="00B962EB" w:rsidRDefault="00FB1920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73D1" w14:textId="77777777" w:rsidR="00FB1920" w:rsidRPr="00B962EB" w:rsidRDefault="00FB1920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</w:tr>
    </w:tbl>
    <w:p w14:paraId="703058BA" w14:textId="77777777" w:rsidR="00FB1920" w:rsidRPr="00B962EB" w:rsidRDefault="00FB1920" w:rsidP="007C0E3A">
      <w:pPr>
        <w:spacing w:after="120" w:line="276" w:lineRule="auto"/>
        <w:jc w:val="both"/>
        <w:rPr>
          <w:rFonts w:ascii="Cambria" w:hAnsi="Cambria"/>
          <w:b/>
        </w:rPr>
      </w:pPr>
    </w:p>
    <w:p w14:paraId="05D37B64" w14:textId="472ABA97" w:rsidR="00FB1920" w:rsidRPr="003E7B53" w:rsidRDefault="00234CB9" w:rsidP="00FB1920">
      <w:pPr>
        <w:suppressAutoHyphens w:val="0"/>
        <w:spacing w:after="200" w:line="276" w:lineRule="auto"/>
        <w:jc w:val="center"/>
        <w:rPr>
          <w:rFonts w:ascii="Cambria" w:hAnsi="Cambria"/>
          <w:b/>
          <w:bCs/>
          <w:sz w:val="24"/>
          <w:szCs w:val="24"/>
          <w:lang w:eastAsia="en-US"/>
        </w:rPr>
      </w:pPr>
      <w:r w:rsidRPr="00234CB9">
        <w:rPr>
          <w:rFonts w:ascii="Cambria" w:hAnsi="Cambria"/>
          <w:b/>
          <w:bCs/>
          <w:sz w:val="24"/>
          <w:szCs w:val="24"/>
          <w:lang w:eastAsia="en-US"/>
        </w:rPr>
        <w:t>Primo soccorso – Gruppi B/C</w:t>
      </w:r>
      <w:r w:rsidR="009178ED">
        <w:rPr>
          <w:rFonts w:ascii="Cambria" w:hAnsi="Cambria"/>
          <w:b/>
          <w:bCs/>
          <w:sz w:val="24"/>
          <w:szCs w:val="24"/>
          <w:lang w:eastAsia="en-US"/>
        </w:rPr>
        <w:t xml:space="preserve"> (corso base 12 ore – aggiornamento 4 ore)</w:t>
      </w:r>
    </w:p>
    <w:tbl>
      <w:tblPr>
        <w:tblW w:w="151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701"/>
        <w:gridCol w:w="1843"/>
        <w:gridCol w:w="2268"/>
        <w:gridCol w:w="2126"/>
        <w:gridCol w:w="1985"/>
        <w:gridCol w:w="1843"/>
        <w:gridCol w:w="1417"/>
        <w:gridCol w:w="709"/>
        <w:gridCol w:w="709"/>
      </w:tblGrid>
      <w:tr w:rsidR="00FB1920" w:rsidRPr="00B962EB" w14:paraId="7A0C2F5D" w14:textId="77777777" w:rsidTr="00405D0B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D316AB8" w14:textId="77777777" w:rsidR="00FB1920" w:rsidRPr="003E7B53" w:rsidRDefault="00FB1920" w:rsidP="00405D0B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N.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BD7E1F3" w14:textId="77777777" w:rsidR="00FB1920" w:rsidRPr="003E7B53" w:rsidRDefault="00FB1920" w:rsidP="00405D0B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COGNOME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403D73B" w14:textId="77777777" w:rsidR="00FB1920" w:rsidRPr="003E7B53" w:rsidRDefault="00FB1920" w:rsidP="00405D0B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NOME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264D5DD" w14:textId="77777777" w:rsidR="00FB1920" w:rsidRPr="003E7B53" w:rsidRDefault="00FB1920" w:rsidP="00405D0B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CODICE FISCALE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16D5AA0" w14:textId="77777777" w:rsidR="00FB1920" w:rsidRPr="003E7B53" w:rsidRDefault="00FB1920" w:rsidP="00405D0B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DATA DI NASCITA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B3A6FB6" w14:textId="77777777" w:rsidR="00FB1920" w:rsidRPr="003E7B53" w:rsidRDefault="00FB1920" w:rsidP="00405D0B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LUOGO DI NASCITA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BDC6CD0" w14:textId="77777777" w:rsidR="00FB1920" w:rsidRPr="003E7B53" w:rsidRDefault="00FB1920" w:rsidP="00405D0B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UNITÀ DA PESCA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24748C0" w14:textId="77777777" w:rsidR="00FB1920" w:rsidRPr="003E7B53" w:rsidRDefault="00FB1920" w:rsidP="00405D0B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MATRICOLA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BE917F" w14:textId="77777777" w:rsidR="00FB1920" w:rsidRPr="00B962EB" w:rsidRDefault="00FB1920" w:rsidP="00405D0B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B962EB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BASE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E05AE7" w14:textId="77777777" w:rsidR="00FB1920" w:rsidRPr="00B962EB" w:rsidRDefault="00FB1920" w:rsidP="00405D0B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B962EB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AGG.</w:t>
            </w:r>
          </w:p>
        </w:tc>
      </w:tr>
      <w:tr w:rsidR="00FB1920" w:rsidRPr="00B962EB" w14:paraId="6A277DD2" w14:textId="77777777" w:rsidTr="00405D0B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20370" w14:textId="77777777" w:rsidR="00FB1920" w:rsidRPr="003E7B53" w:rsidRDefault="00FB1920" w:rsidP="00405D0B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AB4E1" w14:textId="77777777" w:rsidR="00FB1920" w:rsidRPr="003E7B53" w:rsidRDefault="00FB1920" w:rsidP="00405D0B">
            <w:pPr>
              <w:suppressAutoHyphens w:val="0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A09BC" w14:textId="77777777" w:rsidR="00FB1920" w:rsidRPr="003E7B53" w:rsidRDefault="00FB1920" w:rsidP="00405D0B">
            <w:pPr>
              <w:suppressAutoHyphens w:val="0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43DA5" w14:textId="77777777" w:rsidR="00FB1920" w:rsidRPr="003E7B53" w:rsidRDefault="00FB1920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DE6AA" w14:textId="77777777" w:rsidR="00FB1920" w:rsidRPr="003E7B53" w:rsidRDefault="00FB1920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6EE30" w14:textId="77777777" w:rsidR="00FB1920" w:rsidRPr="003E7B53" w:rsidRDefault="00FB1920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C6686" w14:textId="77777777" w:rsidR="00FB1920" w:rsidRPr="003E7B53" w:rsidRDefault="00FB1920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620A2" w14:textId="77777777" w:rsidR="00FB1920" w:rsidRPr="003E7B53" w:rsidRDefault="00FB1920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CDBA" w14:textId="77777777" w:rsidR="00FB1920" w:rsidRPr="00B962EB" w:rsidRDefault="00FB1920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4179" w14:textId="77777777" w:rsidR="00FB1920" w:rsidRPr="00B962EB" w:rsidRDefault="00FB1920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</w:tr>
      <w:tr w:rsidR="00FB1920" w:rsidRPr="00B962EB" w14:paraId="3C41F29E" w14:textId="77777777" w:rsidTr="00405D0B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2CA58" w14:textId="77777777" w:rsidR="00FB1920" w:rsidRPr="003E7B53" w:rsidRDefault="00FB1920" w:rsidP="00405D0B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93868" w14:textId="77777777" w:rsidR="00FB1920" w:rsidRPr="003E7B53" w:rsidRDefault="00FB1920" w:rsidP="00405D0B">
            <w:pPr>
              <w:suppressAutoHyphens w:val="0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5CE97" w14:textId="77777777" w:rsidR="00FB1920" w:rsidRPr="003E7B53" w:rsidRDefault="00FB1920" w:rsidP="00405D0B">
            <w:pPr>
              <w:suppressAutoHyphens w:val="0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34469" w14:textId="77777777" w:rsidR="00FB1920" w:rsidRPr="003E7B53" w:rsidRDefault="00FB1920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4238C" w14:textId="77777777" w:rsidR="00FB1920" w:rsidRPr="003E7B53" w:rsidRDefault="00FB1920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47C91" w14:textId="77777777" w:rsidR="00FB1920" w:rsidRPr="003E7B53" w:rsidRDefault="00FB1920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B7DD3" w14:textId="77777777" w:rsidR="00FB1920" w:rsidRPr="003E7B53" w:rsidRDefault="00FB1920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6D581" w14:textId="77777777" w:rsidR="00FB1920" w:rsidRPr="003E7B53" w:rsidRDefault="00FB1920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8524" w14:textId="77777777" w:rsidR="00FB1920" w:rsidRPr="00B962EB" w:rsidRDefault="00FB1920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704C" w14:textId="77777777" w:rsidR="00FB1920" w:rsidRPr="00B962EB" w:rsidRDefault="00FB1920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</w:tr>
      <w:tr w:rsidR="00FB1920" w:rsidRPr="00B962EB" w14:paraId="0C2A9211" w14:textId="77777777" w:rsidTr="00405D0B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57D87" w14:textId="77777777" w:rsidR="00FB1920" w:rsidRPr="003E7B53" w:rsidRDefault="00FB1920" w:rsidP="00405D0B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D6D9F" w14:textId="77777777" w:rsidR="00FB1920" w:rsidRPr="003E7B53" w:rsidRDefault="00FB1920" w:rsidP="00405D0B">
            <w:pPr>
              <w:suppressAutoHyphens w:val="0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354D7" w14:textId="77777777" w:rsidR="00FB1920" w:rsidRPr="003E7B53" w:rsidRDefault="00FB1920" w:rsidP="00405D0B">
            <w:pPr>
              <w:suppressAutoHyphens w:val="0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A7B1F" w14:textId="77777777" w:rsidR="00FB1920" w:rsidRPr="003E7B53" w:rsidRDefault="00FB1920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224E3" w14:textId="77777777" w:rsidR="00FB1920" w:rsidRPr="003E7B53" w:rsidRDefault="00FB1920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DF407" w14:textId="77777777" w:rsidR="00FB1920" w:rsidRPr="003E7B53" w:rsidRDefault="00FB1920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78909" w14:textId="77777777" w:rsidR="00FB1920" w:rsidRPr="003E7B53" w:rsidRDefault="00FB1920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0E59A" w14:textId="77777777" w:rsidR="00FB1920" w:rsidRPr="003E7B53" w:rsidRDefault="00FB1920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1BCA" w14:textId="77777777" w:rsidR="00FB1920" w:rsidRPr="00B962EB" w:rsidRDefault="00FB1920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DBDD" w14:textId="77777777" w:rsidR="00FB1920" w:rsidRPr="00B962EB" w:rsidRDefault="00FB1920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</w:tr>
      <w:tr w:rsidR="00FB1920" w:rsidRPr="00B962EB" w14:paraId="5A190530" w14:textId="77777777" w:rsidTr="00405D0B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2556A" w14:textId="77777777" w:rsidR="00FB1920" w:rsidRPr="003E7B53" w:rsidRDefault="00FB1920" w:rsidP="00405D0B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3A90A" w14:textId="77777777" w:rsidR="00FB1920" w:rsidRPr="003E7B53" w:rsidRDefault="00FB1920" w:rsidP="00405D0B">
            <w:pPr>
              <w:suppressAutoHyphens w:val="0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89CD5" w14:textId="77777777" w:rsidR="00FB1920" w:rsidRPr="003E7B53" w:rsidRDefault="00FB1920" w:rsidP="00405D0B">
            <w:pPr>
              <w:suppressAutoHyphens w:val="0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553B2" w14:textId="77777777" w:rsidR="00FB1920" w:rsidRPr="003E7B53" w:rsidRDefault="00FB1920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8B5F9" w14:textId="77777777" w:rsidR="00FB1920" w:rsidRPr="003E7B53" w:rsidRDefault="00FB1920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9D0EC" w14:textId="77777777" w:rsidR="00FB1920" w:rsidRPr="003E7B53" w:rsidRDefault="00FB1920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0C1CD" w14:textId="77777777" w:rsidR="00FB1920" w:rsidRPr="003E7B53" w:rsidRDefault="00FB1920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7CE09" w14:textId="77777777" w:rsidR="00FB1920" w:rsidRPr="003E7B53" w:rsidRDefault="00FB1920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ECCA" w14:textId="77777777" w:rsidR="00FB1920" w:rsidRPr="00B962EB" w:rsidRDefault="00FB1920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B9BB" w14:textId="77777777" w:rsidR="00FB1920" w:rsidRPr="00B962EB" w:rsidRDefault="00FB1920" w:rsidP="00405D0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</w:tr>
    </w:tbl>
    <w:p w14:paraId="5982B12A" w14:textId="77777777" w:rsidR="00FB1920" w:rsidRDefault="00FB1920" w:rsidP="007C0E3A">
      <w:pPr>
        <w:spacing w:after="120" w:line="276" w:lineRule="auto"/>
        <w:jc w:val="both"/>
        <w:rPr>
          <w:rFonts w:ascii="Cambria" w:hAnsi="Cambria"/>
          <w:b/>
        </w:rPr>
      </w:pPr>
    </w:p>
    <w:p w14:paraId="1BF62907" w14:textId="77777777" w:rsidR="00894A6D" w:rsidRDefault="00894A6D" w:rsidP="00894A6D">
      <w:pPr>
        <w:suppressAutoHyphens w:val="0"/>
        <w:spacing w:after="200" w:line="276" w:lineRule="auto"/>
        <w:jc w:val="center"/>
        <w:rPr>
          <w:rFonts w:ascii="Cambria" w:hAnsi="Cambria"/>
          <w:b/>
          <w:bCs/>
          <w:sz w:val="24"/>
          <w:szCs w:val="24"/>
          <w:lang w:eastAsia="en-US"/>
        </w:rPr>
      </w:pPr>
    </w:p>
    <w:p w14:paraId="42E92D8A" w14:textId="77777777" w:rsidR="00894A6D" w:rsidRDefault="00894A6D" w:rsidP="00894A6D">
      <w:pPr>
        <w:suppressAutoHyphens w:val="0"/>
        <w:spacing w:after="200" w:line="276" w:lineRule="auto"/>
        <w:jc w:val="center"/>
        <w:rPr>
          <w:rFonts w:ascii="Cambria" w:hAnsi="Cambria"/>
          <w:b/>
          <w:bCs/>
          <w:sz w:val="24"/>
          <w:szCs w:val="24"/>
          <w:lang w:eastAsia="en-US"/>
        </w:rPr>
      </w:pPr>
    </w:p>
    <w:p w14:paraId="0C63D2CB" w14:textId="6440CAA5" w:rsidR="00894A6D" w:rsidRPr="003E7B53" w:rsidRDefault="00894A6D" w:rsidP="00894A6D">
      <w:pPr>
        <w:suppressAutoHyphens w:val="0"/>
        <w:spacing w:after="200" w:line="276" w:lineRule="auto"/>
        <w:jc w:val="center"/>
        <w:rPr>
          <w:rFonts w:ascii="Cambria" w:hAnsi="Cambria"/>
          <w:b/>
          <w:bCs/>
          <w:sz w:val="24"/>
          <w:szCs w:val="24"/>
          <w:lang w:eastAsia="en-US"/>
        </w:rPr>
      </w:pPr>
      <w:r>
        <w:rPr>
          <w:rFonts w:ascii="Cambria" w:hAnsi="Cambria"/>
          <w:b/>
          <w:bCs/>
          <w:sz w:val="24"/>
          <w:szCs w:val="24"/>
          <w:lang w:eastAsia="en-US"/>
        </w:rPr>
        <w:t>Datore di lavoro</w:t>
      </w:r>
      <w:r w:rsidR="009178ED">
        <w:rPr>
          <w:rFonts w:ascii="Cambria" w:hAnsi="Cambria"/>
          <w:b/>
          <w:bCs/>
          <w:sz w:val="24"/>
          <w:szCs w:val="24"/>
          <w:lang w:eastAsia="en-US"/>
        </w:rPr>
        <w:t xml:space="preserve"> (corso base 16 ore – aggiornamento 5 ore)</w:t>
      </w:r>
    </w:p>
    <w:tbl>
      <w:tblPr>
        <w:tblW w:w="151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701"/>
        <w:gridCol w:w="1843"/>
        <w:gridCol w:w="2268"/>
        <w:gridCol w:w="2126"/>
        <w:gridCol w:w="1985"/>
        <w:gridCol w:w="1843"/>
        <w:gridCol w:w="1417"/>
        <w:gridCol w:w="709"/>
        <w:gridCol w:w="709"/>
      </w:tblGrid>
      <w:tr w:rsidR="00894A6D" w:rsidRPr="00B962EB" w14:paraId="0B6BDC50" w14:textId="77777777" w:rsidTr="00D40EBC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C9A7B80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N.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D80E1D2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COGNOME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4642D19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NOME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2230302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CODICE FISCALE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4371EEC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DATA DI NASCITA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1AA0A3E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LUOGO DI NASCITA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357C371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UNITÀ DA PESCA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8F19480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MATRICOLA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DAD328" w14:textId="77777777" w:rsidR="00894A6D" w:rsidRPr="00B962EB" w:rsidRDefault="00894A6D" w:rsidP="00D40EBC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B962EB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BASE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E38B82" w14:textId="77777777" w:rsidR="00894A6D" w:rsidRPr="00B962EB" w:rsidRDefault="00894A6D" w:rsidP="00D40EBC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B962EB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AGG.</w:t>
            </w:r>
          </w:p>
        </w:tc>
      </w:tr>
      <w:tr w:rsidR="00894A6D" w:rsidRPr="00B962EB" w14:paraId="29CA2BFE" w14:textId="77777777" w:rsidTr="00D40EBC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F939F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F1B31" w14:textId="77777777" w:rsidR="00894A6D" w:rsidRPr="003E7B53" w:rsidRDefault="00894A6D" w:rsidP="00D40EBC">
            <w:pPr>
              <w:suppressAutoHyphens w:val="0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31E3C" w14:textId="77777777" w:rsidR="00894A6D" w:rsidRPr="003E7B53" w:rsidRDefault="00894A6D" w:rsidP="00D40EBC">
            <w:pPr>
              <w:suppressAutoHyphens w:val="0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BD22A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A8474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81EE6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61F58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D38E0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E0C6" w14:textId="77777777" w:rsidR="00894A6D" w:rsidRPr="00B962EB" w:rsidRDefault="00894A6D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E398" w14:textId="77777777" w:rsidR="00894A6D" w:rsidRPr="00B962EB" w:rsidRDefault="00894A6D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</w:tr>
      <w:tr w:rsidR="00894A6D" w:rsidRPr="00B962EB" w14:paraId="17C52146" w14:textId="77777777" w:rsidTr="00D40EBC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666B8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F8A92" w14:textId="77777777" w:rsidR="00894A6D" w:rsidRPr="003E7B53" w:rsidRDefault="00894A6D" w:rsidP="00D40EBC">
            <w:pPr>
              <w:suppressAutoHyphens w:val="0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3C1D3" w14:textId="77777777" w:rsidR="00894A6D" w:rsidRPr="003E7B53" w:rsidRDefault="00894A6D" w:rsidP="00D40EBC">
            <w:pPr>
              <w:suppressAutoHyphens w:val="0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FC418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2C414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91AAB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0DF14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AA449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49D4" w14:textId="77777777" w:rsidR="00894A6D" w:rsidRPr="00B962EB" w:rsidRDefault="00894A6D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3251" w14:textId="77777777" w:rsidR="00894A6D" w:rsidRPr="00B962EB" w:rsidRDefault="00894A6D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</w:tr>
      <w:tr w:rsidR="00894A6D" w:rsidRPr="00B962EB" w14:paraId="081CCAA5" w14:textId="77777777" w:rsidTr="00D40EBC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A37BA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87E03" w14:textId="77777777" w:rsidR="00894A6D" w:rsidRPr="003E7B53" w:rsidRDefault="00894A6D" w:rsidP="00D40EBC">
            <w:pPr>
              <w:suppressAutoHyphens w:val="0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70FB5" w14:textId="77777777" w:rsidR="00894A6D" w:rsidRPr="003E7B53" w:rsidRDefault="00894A6D" w:rsidP="00D40EBC">
            <w:pPr>
              <w:suppressAutoHyphens w:val="0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27729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222A7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85ACD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0474F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C7D8F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CB51" w14:textId="77777777" w:rsidR="00894A6D" w:rsidRPr="00B962EB" w:rsidRDefault="00894A6D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995A" w14:textId="77777777" w:rsidR="00894A6D" w:rsidRPr="00B962EB" w:rsidRDefault="00894A6D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</w:tr>
      <w:tr w:rsidR="00894A6D" w:rsidRPr="00B962EB" w14:paraId="7BA9C503" w14:textId="77777777" w:rsidTr="00D40EBC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6D138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5216E" w14:textId="77777777" w:rsidR="00894A6D" w:rsidRPr="003E7B53" w:rsidRDefault="00894A6D" w:rsidP="00D40EBC">
            <w:pPr>
              <w:suppressAutoHyphens w:val="0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0708D" w14:textId="77777777" w:rsidR="00894A6D" w:rsidRPr="003E7B53" w:rsidRDefault="00894A6D" w:rsidP="00D40EBC">
            <w:pPr>
              <w:suppressAutoHyphens w:val="0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A80CD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C1F6D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E707E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E47B8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255A8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D298" w14:textId="77777777" w:rsidR="00894A6D" w:rsidRPr="00B962EB" w:rsidRDefault="00894A6D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CC69" w14:textId="77777777" w:rsidR="00894A6D" w:rsidRPr="00B962EB" w:rsidRDefault="00894A6D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</w:tr>
    </w:tbl>
    <w:p w14:paraId="3AF8015F" w14:textId="77777777" w:rsidR="00894A6D" w:rsidRPr="00B962EB" w:rsidRDefault="00894A6D" w:rsidP="00894A6D">
      <w:pPr>
        <w:spacing w:after="120" w:line="276" w:lineRule="auto"/>
        <w:jc w:val="both"/>
        <w:rPr>
          <w:rFonts w:ascii="Cambria" w:hAnsi="Cambria"/>
          <w:b/>
        </w:rPr>
      </w:pPr>
    </w:p>
    <w:p w14:paraId="25BB6481" w14:textId="6F99B5E8" w:rsidR="00894A6D" w:rsidRPr="003E7B53" w:rsidRDefault="00894A6D" w:rsidP="00894A6D">
      <w:pPr>
        <w:suppressAutoHyphens w:val="0"/>
        <w:spacing w:after="200" w:line="276" w:lineRule="auto"/>
        <w:jc w:val="center"/>
        <w:rPr>
          <w:rFonts w:ascii="Cambria" w:hAnsi="Cambria"/>
          <w:b/>
          <w:bCs/>
          <w:sz w:val="24"/>
          <w:szCs w:val="24"/>
          <w:lang w:eastAsia="en-US"/>
        </w:rPr>
      </w:pPr>
      <w:r w:rsidRPr="00894A6D">
        <w:rPr>
          <w:rFonts w:ascii="Cambria" w:hAnsi="Cambria"/>
          <w:b/>
          <w:bCs/>
          <w:sz w:val="24"/>
          <w:szCs w:val="24"/>
          <w:lang w:eastAsia="en-US"/>
        </w:rPr>
        <w:t>Datore di lavoro che svolge direttamente i compiti R.S.P.P.</w:t>
      </w:r>
      <w:r w:rsidR="009178ED">
        <w:rPr>
          <w:rFonts w:ascii="Cambria" w:hAnsi="Cambria"/>
          <w:b/>
          <w:bCs/>
          <w:sz w:val="24"/>
          <w:szCs w:val="24"/>
          <w:lang w:eastAsia="en-US"/>
        </w:rPr>
        <w:t xml:space="preserve"> (corso base 8 ore – aggiornamento 8 ore)</w:t>
      </w:r>
    </w:p>
    <w:tbl>
      <w:tblPr>
        <w:tblW w:w="151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701"/>
        <w:gridCol w:w="1843"/>
        <w:gridCol w:w="2268"/>
        <w:gridCol w:w="2126"/>
        <w:gridCol w:w="1985"/>
        <w:gridCol w:w="1843"/>
        <w:gridCol w:w="1417"/>
        <w:gridCol w:w="709"/>
        <w:gridCol w:w="709"/>
      </w:tblGrid>
      <w:tr w:rsidR="00894A6D" w:rsidRPr="00B962EB" w14:paraId="6EDE04C2" w14:textId="77777777" w:rsidTr="00D40EBC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10B73F2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N.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F6BBE8A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COGNOME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37993BD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NOME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A25B12C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CODICE FISCALE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30AB409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DATA DI NASCITA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CA988F3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LUOGO DI NASCITA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EF79749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UNITÀ DA PESCA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B73B087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MATRICOLA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47D8D2" w14:textId="77777777" w:rsidR="00894A6D" w:rsidRPr="00B962EB" w:rsidRDefault="00894A6D" w:rsidP="00D40EBC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B962EB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BASE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55EFD2" w14:textId="77777777" w:rsidR="00894A6D" w:rsidRPr="00B962EB" w:rsidRDefault="00894A6D" w:rsidP="00D40EBC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B962EB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AGG.</w:t>
            </w:r>
          </w:p>
        </w:tc>
      </w:tr>
      <w:tr w:rsidR="00894A6D" w:rsidRPr="00B962EB" w14:paraId="2F62946B" w14:textId="77777777" w:rsidTr="00D40EBC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96C87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5602B" w14:textId="77777777" w:rsidR="00894A6D" w:rsidRPr="003E7B53" w:rsidRDefault="00894A6D" w:rsidP="00D40EBC">
            <w:pPr>
              <w:suppressAutoHyphens w:val="0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72565" w14:textId="77777777" w:rsidR="00894A6D" w:rsidRPr="003E7B53" w:rsidRDefault="00894A6D" w:rsidP="00D40EBC">
            <w:pPr>
              <w:suppressAutoHyphens w:val="0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24A03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E4962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1E47A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71F25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2ADF9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1A01" w14:textId="77777777" w:rsidR="00894A6D" w:rsidRPr="00B962EB" w:rsidRDefault="00894A6D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4519" w14:textId="77777777" w:rsidR="00894A6D" w:rsidRPr="00B962EB" w:rsidRDefault="00894A6D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</w:tr>
      <w:tr w:rsidR="00894A6D" w:rsidRPr="00B962EB" w14:paraId="43270800" w14:textId="77777777" w:rsidTr="00D40EBC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49985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27C8D" w14:textId="77777777" w:rsidR="00894A6D" w:rsidRPr="003E7B53" w:rsidRDefault="00894A6D" w:rsidP="00D40EBC">
            <w:pPr>
              <w:suppressAutoHyphens w:val="0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1032A" w14:textId="77777777" w:rsidR="00894A6D" w:rsidRPr="003E7B53" w:rsidRDefault="00894A6D" w:rsidP="00D40EBC">
            <w:pPr>
              <w:suppressAutoHyphens w:val="0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34935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C661F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6945E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6C392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9A7AE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B0C6" w14:textId="77777777" w:rsidR="00894A6D" w:rsidRPr="00B962EB" w:rsidRDefault="00894A6D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91B8" w14:textId="77777777" w:rsidR="00894A6D" w:rsidRPr="00B962EB" w:rsidRDefault="00894A6D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</w:tr>
      <w:tr w:rsidR="00894A6D" w:rsidRPr="00B962EB" w14:paraId="22DA9FD8" w14:textId="77777777" w:rsidTr="00D40EBC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ABEC4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54C14" w14:textId="77777777" w:rsidR="00894A6D" w:rsidRPr="003E7B53" w:rsidRDefault="00894A6D" w:rsidP="00D40EBC">
            <w:pPr>
              <w:suppressAutoHyphens w:val="0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4842B" w14:textId="77777777" w:rsidR="00894A6D" w:rsidRPr="003E7B53" w:rsidRDefault="00894A6D" w:rsidP="00D40EBC">
            <w:pPr>
              <w:suppressAutoHyphens w:val="0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F247D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79218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C95E2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EDFE9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0BB32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46ED" w14:textId="77777777" w:rsidR="00894A6D" w:rsidRPr="00B962EB" w:rsidRDefault="00894A6D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E32A" w14:textId="77777777" w:rsidR="00894A6D" w:rsidRPr="00B962EB" w:rsidRDefault="00894A6D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</w:tr>
      <w:tr w:rsidR="00894A6D" w:rsidRPr="00B962EB" w14:paraId="3B900FD4" w14:textId="77777777" w:rsidTr="00D40EBC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2F64A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F400A" w14:textId="77777777" w:rsidR="00894A6D" w:rsidRPr="003E7B53" w:rsidRDefault="00894A6D" w:rsidP="00D40EBC">
            <w:pPr>
              <w:suppressAutoHyphens w:val="0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87A3A" w14:textId="77777777" w:rsidR="00894A6D" w:rsidRPr="003E7B53" w:rsidRDefault="00894A6D" w:rsidP="00D40EBC">
            <w:pPr>
              <w:suppressAutoHyphens w:val="0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5DE8F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7E579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B1E69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A789C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1EA09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54A7" w14:textId="77777777" w:rsidR="00894A6D" w:rsidRPr="00B962EB" w:rsidRDefault="00894A6D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6E65" w14:textId="77777777" w:rsidR="00894A6D" w:rsidRPr="00B962EB" w:rsidRDefault="00894A6D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</w:tr>
    </w:tbl>
    <w:p w14:paraId="7D645027" w14:textId="77777777" w:rsidR="00894A6D" w:rsidRDefault="00894A6D" w:rsidP="007C0E3A">
      <w:pPr>
        <w:spacing w:after="120" w:line="276" w:lineRule="auto"/>
        <w:jc w:val="both"/>
        <w:rPr>
          <w:rFonts w:ascii="Cambria" w:hAnsi="Cambria"/>
          <w:b/>
        </w:rPr>
      </w:pPr>
    </w:p>
    <w:p w14:paraId="5B93F725" w14:textId="2C1206E9" w:rsidR="00894A6D" w:rsidRPr="003E7B53" w:rsidRDefault="00894A6D" w:rsidP="00894A6D">
      <w:pPr>
        <w:suppressAutoHyphens w:val="0"/>
        <w:spacing w:after="200" w:line="276" w:lineRule="auto"/>
        <w:jc w:val="center"/>
        <w:rPr>
          <w:rFonts w:ascii="Cambria" w:hAnsi="Cambria"/>
          <w:b/>
          <w:bCs/>
          <w:sz w:val="24"/>
          <w:szCs w:val="24"/>
          <w:lang w:eastAsia="en-US"/>
        </w:rPr>
      </w:pPr>
      <w:r w:rsidRPr="00894A6D">
        <w:rPr>
          <w:rFonts w:ascii="Cambria" w:hAnsi="Cambria"/>
          <w:b/>
          <w:bCs/>
          <w:sz w:val="24"/>
          <w:szCs w:val="24"/>
          <w:lang w:eastAsia="en-US"/>
        </w:rPr>
        <w:t>Datore di lavoro che svolge direttamente i compiti R.S.P.P.</w:t>
      </w:r>
      <w:r>
        <w:rPr>
          <w:rFonts w:ascii="Cambria" w:hAnsi="Cambria"/>
          <w:b/>
          <w:bCs/>
          <w:sz w:val="24"/>
          <w:szCs w:val="24"/>
          <w:lang w:eastAsia="en-US"/>
        </w:rPr>
        <w:t xml:space="preserve"> – </w:t>
      </w:r>
      <w:r w:rsidRPr="00894A6D">
        <w:rPr>
          <w:rFonts w:ascii="Cambria" w:hAnsi="Cambria"/>
          <w:b/>
          <w:bCs/>
          <w:sz w:val="24"/>
          <w:szCs w:val="24"/>
          <w:lang w:eastAsia="en-US"/>
        </w:rPr>
        <w:t>Modulo integrativo 2: Pesca</w:t>
      </w:r>
      <w:r w:rsidR="009178ED">
        <w:rPr>
          <w:rFonts w:ascii="Cambria" w:hAnsi="Cambria"/>
          <w:b/>
          <w:bCs/>
          <w:sz w:val="24"/>
          <w:szCs w:val="24"/>
          <w:lang w:eastAsia="en-US"/>
        </w:rPr>
        <w:t xml:space="preserve"> (corso base 12 ore – aggiornamento 8 ore)</w:t>
      </w:r>
    </w:p>
    <w:tbl>
      <w:tblPr>
        <w:tblW w:w="151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701"/>
        <w:gridCol w:w="1843"/>
        <w:gridCol w:w="2268"/>
        <w:gridCol w:w="2126"/>
        <w:gridCol w:w="1985"/>
        <w:gridCol w:w="1843"/>
        <w:gridCol w:w="1417"/>
        <w:gridCol w:w="709"/>
        <w:gridCol w:w="709"/>
      </w:tblGrid>
      <w:tr w:rsidR="00894A6D" w:rsidRPr="00B962EB" w14:paraId="4E5CD47D" w14:textId="77777777" w:rsidTr="00D40EBC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67D21C7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N.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985B93F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COGNOME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A205338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NOME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5256111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CODICE FISCALE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60974DD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DATA DI NASCITA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3D4F1CA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LUOGO DI NASCITA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B4CB25F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UNITÀ DA PESCA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8638DC7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MATRICOLA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42C5AA" w14:textId="77777777" w:rsidR="00894A6D" w:rsidRPr="00B962EB" w:rsidRDefault="00894A6D" w:rsidP="00D40EBC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B962EB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BASE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A5D158" w14:textId="77777777" w:rsidR="00894A6D" w:rsidRPr="00B962EB" w:rsidRDefault="00894A6D" w:rsidP="00D40EBC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B962EB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AGG.</w:t>
            </w:r>
          </w:p>
        </w:tc>
      </w:tr>
      <w:tr w:rsidR="00894A6D" w:rsidRPr="00B962EB" w14:paraId="61FAA833" w14:textId="77777777" w:rsidTr="00D40EBC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0B01A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0B67A" w14:textId="77777777" w:rsidR="00894A6D" w:rsidRPr="003E7B53" w:rsidRDefault="00894A6D" w:rsidP="00D40EBC">
            <w:pPr>
              <w:suppressAutoHyphens w:val="0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548C7" w14:textId="77777777" w:rsidR="00894A6D" w:rsidRPr="003E7B53" w:rsidRDefault="00894A6D" w:rsidP="00D40EBC">
            <w:pPr>
              <w:suppressAutoHyphens w:val="0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5C7B1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AC37D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A8BB8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EEEAE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76512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57E7" w14:textId="77777777" w:rsidR="00894A6D" w:rsidRPr="00B962EB" w:rsidRDefault="00894A6D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1635" w14:textId="77777777" w:rsidR="00894A6D" w:rsidRPr="00B962EB" w:rsidRDefault="00894A6D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</w:tr>
      <w:tr w:rsidR="00894A6D" w:rsidRPr="00B962EB" w14:paraId="3BD0F98A" w14:textId="77777777" w:rsidTr="00D40EBC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3882A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B92B7" w14:textId="77777777" w:rsidR="00894A6D" w:rsidRPr="003E7B53" w:rsidRDefault="00894A6D" w:rsidP="00D40EBC">
            <w:pPr>
              <w:suppressAutoHyphens w:val="0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8600D" w14:textId="77777777" w:rsidR="00894A6D" w:rsidRPr="003E7B53" w:rsidRDefault="00894A6D" w:rsidP="00D40EBC">
            <w:pPr>
              <w:suppressAutoHyphens w:val="0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9D04E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9044B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6A7C9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F8B21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96B46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20B1" w14:textId="77777777" w:rsidR="00894A6D" w:rsidRPr="00B962EB" w:rsidRDefault="00894A6D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EBFB" w14:textId="77777777" w:rsidR="00894A6D" w:rsidRPr="00B962EB" w:rsidRDefault="00894A6D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</w:tr>
      <w:tr w:rsidR="00894A6D" w:rsidRPr="00B962EB" w14:paraId="2FD9EA89" w14:textId="77777777" w:rsidTr="00D40EBC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1F8A0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BF5A0" w14:textId="77777777" w:rsidR="00894A6D" w:rsidRPr="003E7B53" w:rsidRDefault="00894A6D" w:rsidP="00D40EBC">
            <w:pPr>
              <w:suppressAutoHyphens w:val="0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B03B8" w14:textId="77777777" w:rsidR="00894A6D" w:rsidRPr="003E7B53" w:rsidRDefault="00894A6D" w:rsidP="00D40EBC">
            <w:pPr>
              <w:suppressAutoHyphens w:val="0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A88C8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E1974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344D7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4D3CF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E6EA9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27A8" w14:textId="77777777" w:rsidR="00894A6D" w:rsidRPr="00B962EB" w:rsidRDefault="00894A6D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1ED7" w14:textId="77777777" w:rsidR="00894A6D" w:rsidRPr="00B962EB" w:rsidRDefault="00894A6D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</w:tr>
      <w:tr w:rsidR="00894A6D" w:rsidRPr="00B962EB" w14:paraId="24B1608F" w14:textId="77777777" w:rsidTr="00D40EBC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747BC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it-IT"/>
              </w:rPr>
            </w:pPr>
            <w:r w:rsidRPr="003E7B53">
              <w:rPr>
                <w:rFonts w:ascii="Cambria" w:hAnsi="Cambria" w:cs="Calibri"/>
                <w:b/>
                <w:bCs/>
                <w:color w:val="000000"/>
                <w:lang w:eastAsia="it-IT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7D973" w14:textId="77777777" w:rsidR="00894A6D" w:rsidRPr="003E7B53" w:rsidRDefault="00894A6D" w:rsidP="00D40EBC">
            <w:pPr>
              <w:suppressAutoHyphens w:val="0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E0F07" w14:textId="77777777" w:rsidR="00894A6D" w:rsidRPr="003E7B53" w:rsidRDefault="00894A6D" w:rsidP="00D40EBC">
            <w:pPr>
              <w:suppressAutoHyphens w:val="0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3824A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A4FBD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1CCFD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2031E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E5D74" w14:textId="77777777" w:rsidR="00894A6D" w:rsidRPr="003E7B53" w:rsidRDefault="00894A6D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16E4" w14:textId="77777777" w:rsidR="00894A6D" w:rsidRPr="00B962EB" w:rsidRDefault="00894A6D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E418" w14:textId="77777777" w:rsidR="00894A6D" w:rsidRPr="00B962EB" w:rsidRDefault="00894A6D" w:rsidP="00D40EBC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it-IT"/>
              </w:rPr>
            </w:pPr>
          </w:p>
        </w:tc>
      </w:tr>
    </w:tbl>
    <w:p w14:paraId="294BCA13" w14:textId="77777777" w:rsidR="00894A6D" w:rsidRPr="00B962EB" w:rsidRDefault="00894A6D" w:rsidP="007C0E3A">
      <w:pPr>
        <w:spacing w:after="120" w:line="276" w:lineRule="auto"/>
        <w:jc w:val="both"/>
        <w:rPr>
          <w:rFonts w:ascii="Cambria" w:hAnsi="Cambria"/>
          <w:b/>
        </w:rPr>
      </w:pPr>
    </w:p>
    <w:sectPr w:rsidR="00894A6D" w:rsidRPr="00B962EB" w:rsidSect="003E7B53">
      <w:pgSz w:w="16838" w:h="11906" w:orient="landscape"/>
      <w:pgMar w:top="720" w:right="720" w:bottom="720" w:left="720" w:header="708" w:footer="8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F81CA" w14:textId="77777777" w:rsidR="008B18F2" w:rsidRDefault="008B18F2">
      <w:r>
        <w:separator/>
      </w:r>
    </w:p>
  </w:endnote>
  <w:endnote w:type="continuationSeparator" w:id="0">
    <w:p w14:paraId="0C67A323" w14:textId="77777777" w:rsidR="008B18F2" w:rsidRDefault="008B1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 Bold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11022" w14:textId="584B684E" w:rsidR="003A2DAC" w:rsidRDefault="00FA2C43">
    <w:pPr>
      <w:pStyle w:val="Intestazione"/>
      <w:jc w:val="right"/>
      <w:rPr>
        <w:color w:val="000080"/>
        <w:sz w:val="16"/>
        <w:szCs w:val="16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3CBD168" wp14:editId="71C2C6A4">
              <wp:simplePos x="0" y="0"/>
              <wp:positionH relativeFrom="page">
                <wp:posOffset>6995795</wp:posOffset>
              </wp:positionH>
              <wp:positionV relativeFrom="paragraph">
                <wp:posOffset>391160</wp:posOffset>
              </wp:positionV>
              <wp:extent cx="127000" cy="146050"/>
              <wp:effectExtent l="0" t="0" r="0" b="0"/>
              <wp:wrapSquare wrapText="largest"/>
              <wp:docPr id="64039896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790701" w14:textId="77777777" w:rsidR="003A2DAC" w:rsidRDefault="003A2DAC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155257">
                            <w:rPr>
                              <w:rStyle w:val="Numeropagina"/>
                              <w:noProof/>
                            </w:rPr>
                            <w:t>3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CBD16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50.85pt;margin-top:30.8pt;width:10pt;height:11.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" stroked="f">
              <v:fill opacity="0"/>
              <v:textbox inset="0,0,0,0">
                <w:txbxContent>
                  <w:p w14:paraId="52790701" w14:textId="77777777" w:rsidR="003A2DAC" w:rsidRDefault="003A2DAC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155257">
                      <w:rPr>
                        <w:rStyle w:val="Numeropagina"/>
                        <w:noProof/>
                      </w:rPr>
                      <w:t>3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036EB" w14:textId="77777777" w:rsidR="008B18F2" w:rsidRDefault="008B18F2">
      <w:r>
        <w:separator/>
      </w:r>
    </w:p>
  </w:footnote>
  <w:footnote w:type="continuationSeparator" w:id="0">
    <w:p w14:paraId="5FF935D2" w14:textId="77777777" w:rsidR="008B18F2" w:rsidRDefault="008B1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B5B3B" w14:textId="5199D7F0" w:rsidR="003A2DAC" w:rsidRDefault="007364C9" w:rsidP="007364C9">
    <w:pPr>
      <w:pStyle w:val="Intestazione"/>
      <w:jc w:val="center"/>
    </w:pPr>
    <w:r>
      <w:rPr>
        <w:noProof/>
      </w:rPr>
      <w:drawing>
        <wp:inline distT="0" distB="0" distL="0" distR="0" wp14:anchorId="1E1EC2F3" wp14:editId="3D03B93B">
          <wp:extent cx="6120130" cy="903605"/>
          <wp:effectExtent l="0" t="0" r="0" b="0"/>
          <wp:docPr id="1794539142" name="Immagine 1" descr="Immagine che contiene testo, schermata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225143" name="Immagine 1" descr="Immagine che contiene testo, schermata, grafica, log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03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lang w:eastAsia="ar-SA"/>
      </w:rPr>
    </w:lvl>
  </w:abstractNum>
  <w:abstractNum w:abstractNumId="4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lang w:eastAsia="it-IT"/>
      </w:r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-284"/>
        </w:tabs>
        <w:ind w:left="502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600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3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40" w:hanging="180"/>
      </w:pPr>
    </w:lvl>
  </w:abstractNum>
  <w:abstractNum w:abstractNumId="6" w15:restartNumberingAfterBreak="0">
    <w:nsid w:val="00000007"/>
    <w:multiLevelType w:val="multilevel"/>
    <w:tmpl w:val="00000007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singleLevel"/>
    <w:tmpl w:val="C4208B78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8" w15:restartNumberingAfterBreak="0">
    <w:nsid w:val="00000009"/>
    <w:multiLevelType w:val="singleLevel"/>
    <w:tmpl w:val="0000000B"/>
    <w:lvl w:ilvl="0">
      <w:start w:val="1"/>
      <w:numFmt w:val="bullet"/>
      <w:lvlText w:val="-"/>
      <w:lvlJc w:val="left"/>
      <w:pPr>
        <w:ind w:left="2880" w:hanging="360"/>
      </w:pPr>
      <w:rPr>
        <w:rFonts w:ascii="Garamond" w:hAnsi="Garamond" w:cs="Garamond"/>
        <w:sz w:val="22"/>
        <w:szCs w:val="22"/>
      </w:rPr>
    </w:lvl>
  </w:abstractNum>
  <w:abstractNum w:abstractNumId="9" w15:restartNumberingAfterBreak="0">
    <w:nsid w:val="0000000A"/>
    <w:multiLevelType w:val="singleLevel"/>
    <w:tmpl w:val="0000000A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  <w:lang w:eastAsia="it-IT"/>
      </w:rPr>
    </w:lvl>
  </w:abstractNum>
  <w:abstractNum w:abstractNumId="10" w15:restartNumberingAfterBreak="0">
    <w:nsid w:val="0000000B"/>
    <w:multiLevelType w:val="singleLevel"/>
    <w:tmpl w:val="0000000B"/>
    <w:name w:val="WW8Num1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2"/>
        <w:szCs w:val="22"/>
      </w:rPr>
    </w:lvl>
  </w:abstractNum>
  <w:abstractNum w:abstractNumId="11" w15:restartNumberingAfterBreak="0">
    <w:nsid w:val="0000000C"/>
    <w:multiLevelType w:val="singleLevel"/>
    <w:tmpl w:val="0000000C"/>
    <w:name w:val="WW8Num17"/>
    <w:lvl w:ilvl="0">
      <w:numFmt w:val="bullet"/>
      <w:lvlText w:val="-"/>
      <w:lvlJc w:val="left"/>
      <w:pPr>
        <w:tabs>
          <w:tab w:val="num" w:pos="0"/>
        </w:tabs>
        <w:ind w:left="770" w:hanging="360"/>
      </w:pPr>
      <w:rPr>
        <w:rFonts w:ascii="Calibri" w:hAnsi="Calibri" w:cs="Times New Roman" w:hint="default"/>
        <w:sz w:val="22"/>
        <w:szCs w:val="22"/>
      </w:rPr>
    </w:lvl>
  </w:abstractNum>
  <w:abstractNum w:abstractNumId="12" w15:restartNumberingAfterBreak="0">
    <w:nsid w:val="0000000D"/>
    <w:multiLevelType w:val="singleLevel"/>
    <w:tmpl w:val="0000000B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Symbol" w:hint="default"/>
        <w:b w:val="0"/>
        <w:bCs w:val="0"/>
        <w:i w:val="0"/>
        <w:iCs w:val="0"/>
        <w:strike w:val="0"/>
        <w:dstrike w:val="0"/>
        <w:sz w:val="22"/>
        <w:szCs w:val="22"/>
        <w:u w:val="none"/>
        <w:lang w:eastAsia="ar-SA"/>
      </w:rPr>
    </w:lvl>
  </w:abstractNum>
  <w:abstractNum w:abstractNumId="13" w15:restartNumberingAfterBreak="0">
    <w:nsid w:val="0000000E"/>
    <w:multiLevelType w:val="singleLevel"/>
    <w:tmpl w:val="0000000E"/>
    <w:name w:val="WW8Num19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46"/>
        </w:tabs>
        <w:ind w:left="114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6"/>
        </w:tabs>
        <w:ind w:left="150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26"/>
        </w:tabs>
        <w:ind w:left="222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6"/>
        </w:tabs>
        <w:ind w:left="258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06"/>
        </w:tabs>
        <w:ind w:left="330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6"/>
        </w:tabs>
        <w:ind w:left="3666" w:hanging="360"/>
      </w:pPr>
      <w:rPr>
        <w:rFonts w:ascii="OpenSymbol" w:hAnsi="OpenSymbol" w:cs="OpenSymbol"/>
      </w:rPr>
    </w:lvl>
  </w:abstractNum>
  <w:abstractNum w:abstractNumId="15" w15:restartNumberingAfterBreak="0">
    <w:nsid w:val="00561B99"/>
    <w:multiLevelType w:val="hybridMultilevel"/>
    <w:tmpl w:val="D64E0988"/>
    <w:lvl w:ilvl="0" w:tplc="9904C5B8">
      <w:start w:val="1"/>
      <w:numFmt w:val="lowerRoman"/>
      <w:lvlText w:val="(%1)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3A61579"/>
    <w:multiLevelType w:val="hybridMultilevel"/>
    <w:tmpl w:val="CD780112"/>
    <w:lvl w:ilvl="0" w:tplc="A9C2F68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04D81271"/>
    <w:multiLevelType w:val="hybridMultilevel"/>
    <w:tmpl w:val="6EC029E6"/>
    <w:lvl w:ilvl="0" w:tplc="DE9468E2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4F72D8A"/>
    <w:multiLevelType w:val="hybridMultilevel"/>
    <w:tmpl w:val="AB16D96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06AD43FE"/>
    <w:multiLevelType w:val="hybridMultilevel"/>
    <w:tmpl w:val="4A1206DE"/>
    <w:lvl w:ilvl="0" w:tplc="A9C2F684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07707F49"/>
    <w:multiLevelType w:val="hybridMultilevel"/>
    <w:tmpl w:val="D58E621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07E463B3"/>
    <w:multiLevelType w:val="hybridMultilevel"/>
    <w:tmpl w:val="338026E0"/>
    <w:lvl w:ilvl="0" w:tplc="DE9468E2">
      <w:start w:val="1"/>
      <w:numFmt w:val="bullet"/>
      <w:lvlText w:val="­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0F01529B"/>
    <w:multiLevelType w:val="hybridMultilevel"/>
    <w:tmpl w:val="B9348D6C"/>
    <w:lvl w:ilvl="0" w:tplc="A9C2F684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101B10F4"/>
    <w:multiLevelType w:val="hybridMultilevel"/>
    <w:tmpl w:val="1222FDD6"/>
    <w:lvl w:ilvl="0" w:tplc="DE9468E2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0EA146B"/>
    <w:multiLevelType w:val="hybridMultilevel"/>
    <w:tmpl w:val="27D8FEF6"/>
    <w:lvl w:ilvl="0" w:tplc="DE9468E2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2B0230D"/>
    <w:multiLevelType w:val="hybridMultilevel"/>
    <w:tmpl w:val="C252393C"/>
    <w:lvl w:ilvl="0" w:tplc="A9C2F684">
      <w:start w:val="1"/>
      <w:numFmt w:val="bullet"/>
      <w:lvlText w:val="-"/>
      <w:lvlJc w:val="left"/>
      <w:pPr>
        <w:ind w:left="1512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6" w15:restartNumberingAfterBreak="0">
    <w:nsid w:val="130568E1"/>
    <w:multiLevelType w:val="hybridMultilevel"/>
    <w:tmpl w:val="A96C3CC4"/>
    <w:lvl w:ilvl="0" w:tplc="04100019">
      <w:start w:val="1"/>
      <w:numFmt w:val="lowerLetter"/>
      <w:lvlText w:val="%1."/>
      <w:lvlJc w:val="left"/>
      <w:pPr>
        <w:ind w:left="1872" w:hanging="360"/>
      </w:pPr>
    </w:lvl>
    <w:lvl w:ilvl="1" w:tplc="04100019" w:tentative="1">
      <w:start w:val="1"/>
      <w:numFmt w:val="lowerLetter"/>
      <w:lvlText w:val="%2."/>
      <w:lvlJc w:val="left"/>
      <w:pPr>
        <w:ind w:left="2592" w:hanging="360"/>
      </w:pPr>
    </w:lvl>
    <w:lvl w:ilvl="2" w:tplc="0410001B" w:tentative="1">
      <w:start w:val="1"/>
      <w:numFmt w:val="lowerRoman"/>
      <w:lvlText w:val="%3."/>
      <w:lvlJc w:val="right"/>
      <w:pPr>
        <w:ind w:left="3312" w:hanging="180"/>
      </w:pPr>
    </w:lvl>
    <w:lvl w:ilvl="3" w:tplc="0410000F" w:tentative="1">
      <w:start w:val="1"/>
      <w:numFmt w:val="decimal"/>
      <w:lvlText w:val="%4."/>
      <w:lvlJc w:val="left"/>
      <w:pPr>
        <w:ind w:left="4032" w:hanging="360"/>
      </w:pPr>
    </w:lvl>
    <w:lvl w:ilvl="4" w:tplc="04100019" w:tentative="1">
      <w:start w:val="1"/>
      <w:numFmt w:val="lowerLetter"/>
      <w:lvlText w:val="%5."/>
      <w:lvlJc w:val="left"/>
      <w:pPr>
        <w:ind w:left="4752" w:hanging="360"/>
      </w:pPr>
    </w:lvl>
    <w:lvl w:ilvl="5" w:tplc="0410001B" w:tentative="1">
      <w:start w:val="1"/>
      <w:numFmt w:val="lowerRoman"/>
      <w:lvlText w:val="%6."/>
      <w:lvlJc w:val="right"/>
      <w:pPr>
        <w:ind w:left="5472" w:hanging="180"/>
      </w:pPr>
    </w:lvl>
    <w:lvl w:ilvl="6" w:tplc="0410000F" w:tentative="1">
      <w:start w:val="1"/>
      <w:numFmt w:val="decimal"/>
      <w:lvlText w:val="%7."/>
      <w:lvlJc w:val="left"/>
      <w:pPr>
        <w:ind w:left="6192" w:hanging="360"/>
      </w:pPr>
    </w:lvl>
    <w:lvl w:ilvl="7" w:tplc="04100019" w:tentative="1">
      <w:start w:val="1"/>
      <w:numFmt w:val="lowerLetter"/>
      <w:lvlText w:val="%8."/>
      <w:lvlJc w:val="left"/>
      <w:pPr>
        <w:ind w:left="6912" w:hanging="360"/>
      </w:pPr>
    </w:lvl>
    <w:lvl w:ilvl="8" w:tplc="0410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7" w15:restartNumberingAfterBreak="0">
    <w:nsid w:val="142D394F"/>
    <w:multiLevelType w:val="hybridMultilevel"/>
    <w:tmpl w:val="A3CC5A1E"/>
    <w:lvl w:ilvl="0" w:tplc="DE9468E2">
      <w:start w:val="1"/>
      <w:numFmt w:val="bullet"/>
      <w:lvlText w:val="­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4844453"/>
    <w:multiLevelType w:val="hybridMultilevel"/>
    <w:tmpl w:val="E08AD0F4"/>
    <w:lvl w:ilvl="0" w:tplc="A9C2F684">
      <w:start w:val="1"/>
      <w:numFmt w:val="bullet"/>
      <w:lvlText w:val="-"/>
      <w:lvlJc w:val="left"/>
      <w:pPr>
        <w:ind w:left="1512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 w15:restartNumberingAfterBreak="0">
    <w:nsid w:val="15DC5D25"/>
    <w:multiLevelType w:val="hybridMultilevel"/>
    <w:tmpl w:val="296C930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16D777CF"/>
    <w:multiLevelType w:val="hybridMultilevel"/>
    <w:tmpl w:val="2E6660A6"/>
    <w:lvl w:ilvl="0" w:tplc="0410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 w15:restartNumberingAfterBreak="0">
    <w:nsid w:val="17C75BDE"/>
    <w:multiLevelType w:val="hybridMultilevel"/>
    <w:tmpl w:val="3D600942"/>
    <w:lvl w:ilvl="0" w:tplc="A9C2F68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7E71E2F"/>
    <w:multiLevelType w:val="hybridMultilevel"/>
    <w:tmpl w:val="449CAB98"/>
    <w:lvl w:ilvl="0" w:tplc="A9C2F684">
      <w:start w:val="1"/>
      <w:numFmt w:val="bullet"/>
      <w:lvlText w:val="-"/>
      <w:lvlJc w:val="left"/>
      <w:pPr>
        <w:ind w:left="1514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3" w15:restartNumberingAfterBreak="0">
    <w:nsid w:val="1945265B"/>
    <w:multiLevelType w:val="hybridMultilevel"/>
    <w:tmpl w:val="3F02C252"/>
    <w:lvl w:ilvl="0" w:tplc="A9C2F68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19AB7B43"/>
    <w:multiLevelType w:val="hybridMultilevel"/>
    <w:tmpl w:val="1FAC518A"/>
    <w:lvl w:ilvl="0" w:tplc="A9C2F68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CEC4BED"/>
    <w:multiLevelType w:val="hybridMultilevel"/>
    <w:tmpl w:val="F2C03F36"/>
    <w:lvl w:ilvl="0" w:tplc="DE9468E2">
      <w:start w:val="1"/>
      <w:numFmt w:val="bullet"/>
      <w:lvlText w:val="­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1FF078BA"/>
    <w:multiLevelType w:val="hybridMultilevel"/>
    <w:tmpl w:val="7262B61E"/>
    <w:lvl w:ilvl="0" w:tplc="DE9468E2">
      <w:start w:val="1"/>
      <w:numFmt w:val="bullet"/>
      <w:lvlText w:val="­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237610A0"/>
    <w:multiLevelType w:val="hybridMultilevel"/>
    <w:tmpl w:val="D6E46068"/>
    <w:lvl w:ilvl="0" w:tplc="A9C2F684">
      <w:start w:val="1"/>
      <w:numFmt w:val="bullet"/>
      <w:lvlText w:val="-"/>
      <w:lvlJc w:val="left"/>
      <w:pPr>
        <w:ind w:left="1512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8" w15:restartNumberingAfterBreak="0">
    <w:nsid w:val="240D2CA7"/>
    <w:multiLevelType w:val="hybridMultilevel"/>
    <w:tmpl w:val="79508424"/>
    <w:lvl w:ilvl="0" w:tplc="A9C2F684">
      <w:start w:val="1"/>
      <w:numFmt w:val="bullet"/>
      <w:lvlText w:val="-"/>
      <w:lvlJc w:val="left"/>
      <w:pPr>
        <w:ind w:left="1512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9" w15:restartNumberingAfterBreak="0">
    <w:nsid w:val="25235E15"/>
    <w:multiLevelType w:val="hybridMultilevel"/>
    <w:tmpl w:val="303CB486"/>
    <w:lvl w:ilvl="0" w:tplc="A9C2F684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5EB6F20"/>
    <w:multiLevelType w:val="hybridMultilevel"/>
    <w:tmpl w:val="D64E0988"/>
    <w:lvl w:ilvl="0" w:tplc="FFFFFFFF">
      <w:start w:val="1"/>
      <w:numFmt w:val="lowerRoman"/>
      <w:lvlText w:val="(%1)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6A95243"/>
    <w:multiLevelType w:val="hybridMultilevel"/>
    <w:tmpl w:val="22BA8E66"/>
    <w:lvl w:ilvl="0" w:tplc="DE9468E2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81A303F"/>
    <w:multiLevelType w:val="hybridMultilevel"/>
    <w:tmpl w:val="1508385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288477F3"/>
    <w:multiLevelType w:val="hybridMultilevel"/>
    <w:tmpl w:val="0FBABE0E"/>
    <w:lvl w:ilvl="0" w:tplc="A9C2F68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2AAF296E"/>
    <w:multiLevelType w:val="hybridMultilevel"/>
    <w:tmpl w:val="1734800A"/>
    <w:lvl w:ilvl="0" w:tplc="0410000D">
      <w:start w:val="1"/>
      <w:numFmt w:val="bullet"/>
      <w:lvlText w:val=""/>
      <w:lvlJc w:val="left"/>
      <w:pPr>
        <w:ind w:left="151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5" w15:restartNumberingAfterBreak="0">
    <w:nsid w:val="2B2F57E8"/>
    <w:multiLevelType w:val="hybridMultilevel"/>
    <w:tmpl w:val="38AA2E0A"/>
    <w:lvl w:ilvl="0" w:tplc="04100017">
      <w:start w:val="1"/>
      <w:numFmt w:val="lowerLetter"/>
      <w:lvlText w:val="%1)"/>
      <w:lvlJc w:val="left"/>
      <w:pPr>
        <w:ind w:left="1872" w:hanging="360"/>
      </w:pPr>
    </w:lvl>
    <w:lvl w:ilvl="1" w:tplc="04100019" w:tentative="1">
      <w:start w:val="1"/>
      <w:numFmt w:val="lowerLetter"/>
      <w:lvlText w:val="%2."/>
      <w:lvlJc w:val="left"/>
      <w:pPr>
        <w:ind w:left="2592" w:hanging="360"/>
      </w:pPr>
    </w:lvl>
    <w:lvl w:ilvl="2" w:tplc="0410001B" w:tentative="1">
      <w:start w:val="1"/>
      <w:numFmt w:val="lowerRoman"/>
      <w:lvlText w:val="%3."/>
      <w:lvlJc w:val="right"/>
      <w:pPr>
        <w:ind w:left="3312" w:hanging="180"/>
      </w:pPr>
    </w:lvl>
    <w:lvl w:ilvl="3" w:tplc="0410000F" w:tentative="1">
      <w:start w:val="1"/>
      <w:numFmt w:val="decimal"/>
      <w:lvlText w:val="%4."/>
      <w:lvlJc w:val="left"/>
      <w:pPr>
        <w:ind w:left="4032" w:hanging="360"/>
      </w:pPr>
    </w:lvl>
    <w:lvl w:ilvl="4" w:tplc="04100019" w:tentative="1">
      <w:start w:val="1"/>
      <w:numFmt w:val="lowerLetter"/>
      <w:lvlText w:val="%5."/>
      <w:lvlJc w:val="left"/>
      <w:pPr>
        <w:ind w:left="4752" w:hanging="360"/>
      </w:pPr>
    </w:lvl>
    <w:lvl w:ilvl="5" w:tplc="0410001B" w:tentative="1">
      <w:start w:val="1"/>
      <w:numFmt w:val="lowerRoman"/>
      <w:lvlText w:val="%6."/>
      <w:lvlJc w:val="right"/>
      <w:pPr>
        <w:ind w:left="5472" w:hanging="180"/>
      </w:pPr>
    </w:lvl>
    <w:lvl w:ilvl="6" w:tplc="0410000F" w:tentative="1">
      <w:start w:val="1"/>
      <w:numFmt w:val="decimal"/>
      <w:lvlText w:val="%7."/>
      <w:lvlJc w:val="left"/>
      <w:pPr>
        <w:ind w:left="6192" w:hanging="360"/>
      </w:pPr>
    </w:lvl>
    <w:lvl w:ilvl="7" w:tplc="04100019" w:tentative="1">
      <w:start w:val="1"/>
      <w:numFmt w:val="lowerLetter"/>
      <w:lvlText w:val="%8."/>
      <w:lvlJc w:val="left"/>
      <w:pPr>
        <w:ind w:left="6912" w:hanging="360"/>
      </w:pPr>
    </w:lvl>
    <w:lvl w:ilvl="8" w:tplc="0410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46" w15:restartNumberingAfterBreak="0">
    <w:nsid w:val="2BE64A05"/>
    <w:multiLevelType w:val="hybridMultilevel"/>
    <w:tmpl w:val="DCC6142A"/>
    <w:lvl w:ilvl="0" w:tplc="DE9468E2">
      <w:start w:val="1"/>
      <w:numFmt w:val="bullet"/>
      <w:lvlText w:val="­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2DE021DB"/>
    <w:multiLevelType w:val="hybridMultilevel"/>
    <w:tmpl w:val="A56481D4"/>
    <w:lvl w:ilvl="0" w:tplc="04100019">
      <w:start w:val="1"/>
      <w:numFmt w:val="lowerLetter"/>
      <w:lvlText w:val="%1."/>
      <w:lvlJc w:val="left"/>
      <w:pPr>
        <w:ind w:left="1776" w:hanging="360"/>
      </w:p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8" w15:restartNumberingAfterBreak="0">
    <w:nsid w:val="300151CC"/>
    <w:multiLevelType w:val="hybridMultilevel"/>
    <w:tmpl w:val="B15E0678"/>
    <w:lvl w:ilvl="0" w:tplc="DE9468E2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0F3154E"/>
    <w:multiLevelType w:val="hybridMultilevel"/>
    <w:tmpl w:val="012C6ADC"/>
    <w:lvl w:ilvl="0" w:tplc="A9C2F684">
      <w:start w:val="1"/>
      <w:numFmt w:val="bullet"/>
      <w:lvlText w:val="-"/>
      <w:lvlJc w:val="left"/>
      <w:pPr>
        <w:ind w:left="1512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0" w15:restartNumberingAfterBreak="0">
    <w:nsid w:val="31F00788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34A30D2B"/>
    <w:multiLevelType w:val="hybridMultilevel"/>
    <w:tmpl w:val="DCD4554A"/>
    <w:lvl w:ilvl="0" w:tplc="DE9468E2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56F22DE"/>
    <w:multiLevelType w:val="hybridMultilevel"/>
    <w:tmpl w:val="B406EC80"/>
    <w:lvl w:ilvl="0" w:tplc="DE9468E2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6C859E7"/>
    <w:multiLevelType w:val="hybridMultilevel"/>
    <w:tmpl w:val="5A0C08C2"/>
    <w:lvl w:ilvl="0" w:tplc="A9C2F68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90C4FB9"/>
    <w:multiLevelType w:val="hybridMultilevel"/>
    <w:tmpl w:val="232CBEDE"/>
    <w:lvl w:ilvl="0" w:tplc="0410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5" w15:restartNumberingAfterBreak="0">
    <w:nsid w:val="39D322E5"/>
    <w:multiLevelType w:val="hybridMultilevel"/>
    <w:tmpl w:val="A9F8329A"/>
    <w:lvl w:ilvl="0" w:tplc="A9C2F68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9EA05D2"/>
    <w:multiLevelType w:val="hybridMultilevel"/>
    <w:tmpl w:val="D0F4A9F4"/>
    <w:lvl w:ilvl="0" w:tplc="A9C2F684">
      <w:start w:val="1"/>
      <w:numFmt w:val="bullet"/>
      <w:lvlText w:val="-"/>
      <w:lvlJc w:val="left"/>
      <w:pPr>
        <w:ind w:left="1512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7" w15:restartNumberingAfterBreak="0">
    <w:nsid w:val="3B707BBB"/>
    <w:multiLevelType w:val="hybridMultilevel"/>
    <w:tmpl w:val="FC3ACEA8"/>
    <w:lvl w:ilvl="0" w:tplc="04100019">
      <w:start w:val="1"/>
      <w:numFmt w:val="lowerLetter"/>
      <w:lvlText w:val="%1."/>
      <w:lvlJc w:val="left"/>
      <w:pPr>
        <w:ind w:left="2232" w:hanging="360"/>
      </w:pPr>
    </w:lvl>
    <w:lvl w:ilvl="1" w:tplc="04100019" w:tentative="1">
      <w:start w:val="1"/>
      <w:numFmt w:val="lowerLetter"/>
      <w:lvlText w:val="%2."/>
      <w:lvlJc w:val="left"/>
      <w:pPr>
        <w:ind w:left="2952" w:hanging="360"/>
      </w:pPr>
    </w:lvl>
    <w:lvl w:ilvl="2" w:tplc="0410001B" w:tentative="1">
      <w:start w:val="1"/>
      <w:numFmt w:val="lowerRoman"/>
      <w:lvlText w:val="%3."/>
      <w:lvlJc w:val="right"/>
      <w:pPr>
        <w:ind w:left="3672" w:hanging="180"/>
      </w:pPr>
    </w:lvl>
    <w:lvl w:ilvl="3" w:tplc="0410000F" w:tentative="1">
      <w:start w:val="1"/>
      <w:numFmt w:val="decimal"/>
      <w:lvlText w:val="%4."/>
      <w:lvlJc w:val="left"/>
      <w:pPr>
        <w:ind w:left="4392" w:hanging="360"/>
      </w:pPr>
    </w:lvl>
    <w:lvl w:ilvl="4" w:tplc="04100019" w:tentative="1">
      <w:start w:val="1"/>
      <w:numFmt w:val="lowerLetter"/>
      <w:lvlText w:val="%5."/>
      <w:lvlJc w:val="left"/>
      <w:pPr>
        <w:ind w:left="5112" w:hanging="360"/>
      </w:pPr>
    </w:lvl>
    <w:lvl w:ilvl="5" w:tplc="0410001B" w:tentative="1">
      <w:start w:val="1"/>
      <w:numFmt w:val="lowerRoman"/>
      <w:lvlText w:val="%6."/>
      <w:lvlJc w:val="right"/>
      <w:pPr>
        <w:ind w:left="5832" w:hanging="180"/>
      </w:pPr>
    </w:lvl>
    <w:lvl w:ilvl="6" w:tplc="0410000F" w:tentative="1">
      <w:start w:val="1"/>
      <w:numFmt w:val="decimal"/>
      <w:lvlText w:val="%7."/>
      <w:lvlJc w:val="left"/>
      <w:pPr>
        <w:ind w:left="6552" w:hanging="360"/>
      </w:pPr>
    </w:lvl>
    <w:lvl w:ilvl="7" w:tplc="04100019" w:tentative="1">
      <w:start w:val="1"/>
      <w:numFmt w:val="lowerLetter"/>
      <w:lvlText w:val="%8."/>
      <w:lvlJc w:val="left"/>
      <w:pPr>
        <w:ind w:left="7272" w:hanging="360"/>
      </w:pPr>
    </w:lvl>
    <w:lvl w:ilvl="8" w:tplc="0410001B" w:tentative="1">
      <w:start w:val="1"/>
      <w:numFmt w:val="lowerRoman"/>
      <w:lvlText w:val="%9."/>
      <w:lvlJc w:val="right"/>
      <w:pPr>
        <w:ind w:left="7992" w:hanging="180"/>
      </w:pPr>
    </w:lvl>
  </w:abstractNum>
  <w:abstractNum w:abstractNumId="58" w15:restartNumberingAfterBreak="0">
    <w:nsid w:val="3C9B4319"/>
    <w:multiLevelType w:val="hybridMultilevel"/>
    <w:tmpl w:val="95FC7CAC"/>
    <w:lvl w:ilvl="0" w:tplc="A9C2F684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3D6C1FF8"/>
    <w:multiLevelType w:val="hybridMultilevel"/>
    <w:tmpl w:val="57DC09A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3E5578A7"/>
    <w:multiLevelType w:val="hybridMultilevel"/>
    <w:tmpl w:val="FC68CAC6"/>
    <w:lvl w:ilvl="0" w:tplc="0410000D">
      <w:start w:val="1"/>
      <w:numFmt w:val="bullet"/>
      <w:lvlText w:val=""/>
      <w:lvlJc w:val="left"/>
      <w:pPr>
        <w:ind w:left="151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1" w15:restartNumberingAfterBreak="0">
    <w:nsid w:val="414F3918"/>
    <w:multiLevelType w:val="hybridMultilevel"/>
    <w:tmpl w:val="4D923646"/>
    <w:lvl w:ilvl="0" w:tplc="1AC8C47C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2" w15:restartNumberingAfterBreak="0">
    <w:nsid w:val="42F56BD8"/>
    <w:multiLevelType w:val="hybridMultilevel"/>
    <w:tmpl w:val="1C100F4A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43A01F76"/>
    <w:multiLevelType w:val="hybridMultilevel"/>
    <w:tmpl w:val="673CC77E"/>
    <w:lvl w:ilvl="0" w:tplc="A9C2F684">
      <w:start w:val="1"/>
      <w:numFmt w:val="bullet"/>
      <w:lvlText w:val="-"/>
      <w:lvlJc w:val="left"/>
      <w:pPr>
        <w:ind w:left="1512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4" w15:restartNumberingAfterBreak="0">
    <w:nsid w:val="45DF45C9"/>
    <w:multiLevelType w:val="hybridMultilevel"/>
    <w:tmpl w:val="D9DECE10"/>
    <w:lvl w:ilvl="0" w:tplc="A9C2F68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6074BC5"/>
    <w:multiLevelType w:val="hybridMultilevel"/>
    <w:tmpl w:val="22AECD40"/>
    <w:lvl w:ilvl="0" w:tplc="A9C2F684">
      <w:start w:val="1"/>
      <w:numFmt w:val="bullet"/>
      <w:lvlText w:val="-"/>
      <w:lvlJc w:val="left"/>
      <w:pPr>
        <w:ind w:left="1077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6" w15:restartNumberingAfterBreak="0">
    <w:nsid w:val="47275D63"/>
    <w:multiLevelType w:val="hybridMultilevel"/>
    <w:tmpl w:val="B0B0F1F2"/>
    <w:lvl w:ilvl="0" w:tplc="A9C2F684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48744F1F"/>
    <w:multiLevelType w:val="hybridMultilevel"/>
    <w:tmpl w:val="398AF284"/>
    <w:lvl w:ilvl="0" w:tplc="A9C2F684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4AAF5E74"/>
    <w:multiLevelType w:val="hybridMultilevel"/>
    <w:tmpl w:val="816EB834"/>
    <w:lvl w:ilvl="0" w:tplc="A9C2F68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EF00523"/>
    <w:multiLevelType w:val="hybridMultilevel"/>
    <w:tmpl w:val="4AAAEAFE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 w15:restartNumberingAfterBreak="0">
    <w:nsid w:val="4FAC51FF"/>
    <w:multiLevelType w:val="hybridMultilevel"/>
    <w:tmpl w:val="CD5A958A"/>
    <w:lvl w:ilvl="0" w:tplc="DE9468E2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09E030F"/>
    <w:multiLevelType w:val="hybridMultilevel"/>
    <w:tmpl w:val="FF38AC60"/>
    <w:lvl w:ilvl="0" w:tplc="DE9468E2">
      <w:start w:val="1"/>
      <w:numFmt w:val="bullet"/>
      <w:lvlText w:val="­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53C15C28"/>
    <w:multiLevelType w:val="hybridMultilevel"/>
    <w:tmpl w:val="7B5287C0"/>
    <w:lvl w:ilvl="0" w:tplc="A9C2F68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6343E12"/>
    <w:multiLevelType w:val="hybridMultilevel"/>
    <w:tmpl w:val="0F2691DC"/>
    <w:lvl w:ilvl="0" w:tplc="A9C2F684">
      <w:start w:val="1"/>
      <w:numFmt w:val="bullet"/>
      <w:lvlText w:val="-"/>
      <w:lvlJc w:val="left"/>
      <w:pPr>
        <w:ind w:left="1512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4" w15:restartNumberingAfterBreak="0">
    <w:nsid w:val="56E55117"/>
    <w:multiLevelType w:val="hybridMultilevel"/>
    <w:tmpl w:val="928EE4E4"/>
    <w:lvl w:ilvl="0" w:tplc="DE9468E2">
      <w:start w:val="1"/>
      <w:numFmt w:val="bullet"/>
      <w:lvlText w:val="­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5" w15:restartNumberingAfterBreak="0">
    <w:nsid w:val="5A28768C"/>
    <w:multiLevelType w:val="hybridMultilevel"/>
    <w:tmpl w:val="63D45026"/>
    <w:lvl w:ilvl="0" w:tplc="A9C2F684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5B3A1803"/>
    <w:multiLevelType w:val="hybridMultilevel"/>
    <w:tmpl w:val="CB864CEA"/>
    <w:lvl w:ilvl="0" w:tplc="A9C2F68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 w15:restartNumberingAfterBreak="0">
    <w:nsid w:val="5CF86EDA"/>
    <w:multiLevelType w:val="hybridMultilevel"/>
    <w:tmpl w:val="BCC69022"/>
    <w:lvl w:ilvl="0" w:tplc="DE9468E2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D861F3B"/>
    <w:multiLevelType w:val="hybridMultilevel"/>
    <w:tmpl w:val="BE22A778"/>
    <w:lvl w:ilvl="0" w:tplc="A9C2F684">
      <w:start w:val="1"/>
      <w:numFmt w:val="bullet"/>
      <w:lvlText w:val="-"/>
      <w:lvlJc w:val="left"/>
      <w:pPr>
        <w:ind w:left="1512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9" w15:restartNumberingAfterBreak="0">
    <w:nsid w:val="5E5532DE"/>
    <w:multiLevelType w:val="hybridMultilevel"/>
    <w:tmpl w:val="FB9AF55A"/>
    <w:lvl w:ilvl="0" w:tplc="04100017">
      <w:start w:val="1"/>
      <w:numFmt w:val="lowerLetter"/>
      <w:lvlText w:val="%1)"/>
      <w:lvlJc w:val="left"/>
      <w:pPr>
        <w:ind w:left="1512" w:hanging="360"/>
      </w:pPr>
    </w:lvl>
    <w:lvl w:ilvl="1" w:tplc="04100019" w:tentative="1">
      <w:start w:val="1"/>
      <w:numFmt w:val="lowerLetter"/>
      <w:lvlText w:val="%2."/>
      <w:lvlJc w:val="left"/>
      <w:pPr>
        <w:ind w:left="2232" w:hanging="360"/>
      </w:pPr>
    </w:lvl>
    <w:lvl w:ilvl="2" w:tplc="0410001B" w:tentative="1">
      <w:start w:val="1"/>
      <w:numFmt w:val="lowerRoman"/>
      <w:lvlText w:val="%3."/>
      <w:lvlJc w:val="right"/>
      <w:pPr>
        <w:ind w:left="2952" w:hanging="180"/>
      </w:pPr>
    </w:lvl>
    <w:lvl w:ilvl="3" w:tplc="0410000F" w:tentative="1">
      <w:start w:val="1"/>
      <w:numFmt w:val="decimal"/>
      <w:lvlText w:val="%4."/>
      <w:lvlJc w:val="left"/>
      <w:pPr>
        <w:ind w:left="3672" w:hanging="360"/>
      </w:pPr>
    </w:lvl>
    <w:lvl w:ilvl="4" w:tplc="04100019" w:tentative="1">
      <w:start w:val="1"/>
      <w:numFmt w:val="lowerLetter"/>
      <w:lvlText w:val="%5."/>
      <w:lvlJc w:val="left"/>
      <w:pPr>
        <w:ind w:left="4392" w:hanging="360"/>
      </w:pPr>
    </w:lvl>
    <w:lvl w:ilvl="5" w:tplc="0410001B" w:tentative="1">
      <w:start w:val="1"/>
      <w:numFmt w:val="lowerRoman"/>
      <w:lvlText w:val="%6."/>
      <w:lvlJc w:val="right"/>
      <w:pPr>
        <w:ind w:left="5112" w:hanging="180"/>
      </w:pPr>
    </w:lvl>
    <w:lvl w:ilvl="6" w:tplc="0410000F" w:tentative="1">
      <w:start w:val="1"/>
      <w:numFmt w:val="decimal"/>
      <w:lvlText w:val="%7."/>
      <w:lvlJc w:val="left"/>
      <w:pPr>
        <w:ind w:left="5832" w:hanging="360"/>
      </w:pPr>
    </w:lvl>
    <w:lvl w:ilvl="7" w:tplc="04100019" w:tentative="1">
      <w:start w:val="1"/>
      <w:numFmt w:val="lowerLetter"/>
      <w:lvlText w:val="%8."/>
      <w:lvlJc w:val="left"/>
      <w:pPr>
        <w:ind w:left="6552" w:hanging="360"/>
      </w:pPr>
    </w:lvl>
    <w:lvl w:ilvl="8" w:tplc="0410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0" w15:restartNumberingAfterBreak="0">
    <w:nsid w:val="5EEE1E95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1" w15:restartNumberingAfterBreak="0">
    <w:nsid w:val="5F836107"/>
    <w:multiLevelType w:val="hybridMultilevel"/>
    <w:tmpl w:val="2E9C7CAA"/>
    <w:lvl w:ilvl="0" w:tplc="A9C2F68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F9B785A"/>
    <w:multiLevelType w:val="hybridMultilevel"/>
    <w:tmpl w:val="D90ADF44"/>
    <w:lvl w:ilvl="0" w:tplc="773C9FF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1AA0B95"/>
    <w:multiLevelType w:val="hybridMultilevel"/>
    <w:tmpl w:val="1A521630"/>
    <w:lvl w:ilvl="0" w:tplc="DE9468E2">
      <w:start w:val="1"/>
      <w:numFmt w:val="bullet"/>
      <w:lvlText w:val="­"/>
      <w:lvlJc w:val="left"/>
      <w:pPr>
        <w:ind w:left="777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4" w15:restartNumberingAfterBreak="0">
    <w:nsid w:val="63D64EE0"/>
    <w:multiLevelType w:val="multilevel"/>
    <w:tmpl w:val="05A6175E"/>
    <w:lvl w:ilvl="0">
      <w:start w:val="1"/>
      <w:numFmt w:val="bullet"/>
      <w:lvlText w:val="­"/>
      <w:lvlJc w:val="left"/>
      <w:pPr>
        <w:tabs>
          <w:tab w:val="num" w:pos="-360"/>
        </w:tabs>
        <w:ind w:left="36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numFmt w:val="bullet"/>
      <w:lvlText w:val="-"/>
      <w:lvlJc w:val="left"/>
      <w:pPr>
        <w:tabs>
          <w:tab w:val="num" w:pos="-360"/>
        </w:tabs>
        <w:ind w:left="2520" w:hanging="36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85" w15:restartNumberingAfterBreak="0">
    <w:nsid w:val="675A2BC0"/>
    <w:multiLevelType w:val="hybridMultilevel"/>
    <w:tmpl w:val="1EC48F8C"/>
    <w:lvl w:ilvl="0" w:tplc="DE9468E2">
      <w:start w:val="1"/>
      <w:numFmt w:val="bullet"/>
      <w:lvlText w:val="­"/>
      <w:lvlJc w:val="left"/>
      <w:pPr>
        <w:ind w:left="108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6" w15:restartNumberingAfterBreak="0">
    <w:nsid w:val="677D6EC8"/>
    <w:multiLevelType w:val="hybridMultilevel"/>
    <w:tmpl w:val="9812643A"/>
    <w:lvl w:ilvl="0" w:tplc="A9C2F684">
      <w:start w:val="1"/>
      <w:numFmt w:val="bullet"/>
      <w:lvlText w:val="-"/>
      <w:lvlJc w:val="left"/>
      <w:pPr>
        <w:ind w:left="1077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7" w15:restartNumberingAfterBreak="0">
    <w:nsid w:val="688A51C1"/>
    <w:multiLevelType w:val="hybridMultilevel"/>
    <w:tmpl w:val="60203EF6"/>
    <w:lvl w:ilvl="0" w:tplc="A9C2F68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8943552"/>
    <w:multiLevelType w:val="hybridMultilevel"/>
    <w:tmpl w:val="884E925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9EF4F04"/>
    <w:multiLevelType w:val="multilevel"/>
    <w:tmpl w:val="05A6175E"/>
    <w:lvl w:ilvl="0">
      <w:start w:val="1"/>
      <w:numFmt w:val="bullet"/>
      <w:lvlText w:val="­"/>
      <w:lvlJc w:val="left"/>
      <w:pPr>
        <w:tabs>
          <w:tab w:val="num" w:pos="-360"/>
        </w:tabs>
        <w:ind w:left="36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numFmt w:val="bullet"/>
      <w:lvlText w:val="-"/>
      <w:lvlJc w:val="left"/>
      <w:pPr>
        <w:tabs>
          <w:tab w:val="num" w:pos="-360"/>
        </w:tabs>
        <w:ind w:left="2520" w:hanging="36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90" w15:restartNumberingAfterBreak="0">
    <w:nsid w:val="6FB96CF3"/>
    <w:multiLevelType w:val="hybridMultilevel"/>
    <w:tmpl w:val="DF30D7C4"/>
    <w:lvl w:ilvl="0" w:tplc="DE9468E2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FBC3FF8"/>
    <w:multiLevelType w:val="hybridMultilevel"/>
    <w:tmpl w:val="9EC80110"/>
    <w:lvl w:ilvl="0" w:tplc="0410000F">
      <w:start w:val="1"/>
      <w:numFmt w:val="decimal"/>
      <w:lvlText w:val="%1."/>
      <w:lvlJc w:val="left"/>
      <w:pPr>
        <w:ind w:left="1512" w:hanging="360"/>
      </w:pPr>
    </w:lvl>
    <w:lvl w:ilvl="1" w:tplc="04100019" w:tentative="1">
      <w:start w:val="1"/>
      <w:numFmt w:val="lowerLetter"/>
      <w:lvlText w:val="%2."/>
      <w:lvlJc w:val="left"/>
      <w:pPr>
        <w:ind w:left="2232" w:hanging="360"/>
      </w:pPr>
    </w:lvl>
    <w:lvl w:ilvl="2" w:tplc="0410001B" w:tentative="1">
      <w:start w:val="1"/>
      <w:numFmt w:val="lowerRoman"/>
      <w:lvlText w:val="%3."/>
      <w:lvlJc w:val="right"/>
      <w:pPr>
        <w:ind w:left="2952" w:hanging="180"/>
      </w:pPr>
    </w:lvl>
    <w:lvl w:ilvl="3" w:tplc="0410000F" w:tentative="1">
      <w:start w:val="1"/>
      <w:numFmt w:val="decimal"/>
      <w:lvlText w:val="%4."/>
      <w:lvlJc w:val="left"/>
      <w:pPr>
        <w:ind w:left="3672" w:hanging="360"/>
      </w:pPr>
    </w:lvl>
    <w:lvl w:ilvl="4" w:tplc="04100019" w:tentative="1">
      <w:start w:val="1"/>
      <w:numFmt w:val="lowerLetter"/>
      <w:lvlText w:val="%5."/>
      <w:lvlJc w:val="left"/>
      <w:pPr>
        <w:ind w:left="4392" w:hanging="360"/>
      </w:pPr>
    </w:lvl>
    <w:lvl w:ilvl="5" w:tplc="0410001B" w:tentative="1">
      <w:start w:val="1"/>
      <w:numFmt w:val="lowerRoman"/>
      <w:lvlText w:val="%6."/>
      <w:lvlJc w:val="right"/>
      <w:pPr>
        <w:ind w:left="5112" w:hanging="180"/>
      </w:pPr>
    </w:lvl>
    <w:lvl w:ilvl="6" w:tplc="0410000F" w:tentative="1">
      <w:start w:val="1"/>
      <w:numFmt w:val="decimal"/>
      <w:lvlText w:val="%7."/>
      <w:lvlJc w:val="left"/>
      <w:pPr>
        <w:ind w:left="5832" w:hanging="360"/>
      </w:pPr>
    </w:lvl>
    <w:lvl w:ilvl="7" w:tplc="04100019" w:tentative="1">
      <w:start w:val="1"/>
      <w:numFmt w:val="lowerLetter"/>
      <w:lvlText w:val="%8."/>
      <w:lvlJc w:val="left"/>
      <w:pPr>
        <w:ind w:left="6552" w:hanging="360"/>
      </w:pPr>
    </w:lvl>
    <w:lvl w:ilvl="8" w:tplc="0410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92" w15:restartNumberingAfterBreak="0">
    <w:nsid w:val="704E2F04"/>
    <w:multiLevelType w:val="hybridMultilevel"/>
    <w:tmpl w:val="C6A434D8"/>
    <w:lvl w:ilvl="0" w:tplc="A9C2F684">
      <w:start w:val="1"/>
      <w:numFmt w:val="bullet"/>
      <w:lvlText w:val="-"/>
      <w:lvlJc w:val="left"/>
      <w:pPr>
        <w:ind w:left="1512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93" w15:restartNumberingAfterBreak="0">
    <w:nsid w:val="72AA21F0"/>
    <w:multiLevelType w:val="hybridMultilevel"/>
    <w:tmpl w:val="6F826738"/>
    <w:lvl w:ilvl="0" w:tplc="A9C2F68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30D1799"/>
    <w:multiLevelType w:val="hybridMultilevel"/>
    <w:tmpl w:val="D9FACBF2"/>
    <w:lvl w:ilvl="0" w:tplc="A9C2F684">
      <w:start w:val="1"/>
      <w:numFmt w:val="bullet"/>
      <w:lvlText w:val="-"/>
      <w:lvlJc w:val="left"/>
      <w:pPr>
        <w:ind w:left="1077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5" w15:restartNumberingAfterBreak="0">
    <w:nsid w:val="73740799"/>
    <w:multiLevelType w:val="hybridMultilevel"/>
    <w:tmpl w:val="40AA0450"/>
    <w:lvl w:ilvl="0" w:tplc="DE9468E2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4675DC0"/>
    <w:multiLevelType w:val="hybridMultilevel"/>
    <w:tmpl w:val="D3D2CADE"/>
    <w:lvl w:ilvl="0" w:tplc="DE9468E2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4B353AA"/>
    <w:multiLevelType w:val="hybridMultilevel"/>
    <w:tmpl w:val="F272834C"/>
    <w:lvl w:ilvl="0" w:tplc="91BA3952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5DDADA48">
      <w:start w:val="1"/>
      <w:numFmt w:val="lowerLetter"/>
      <w:lvlText w:val="%2."/>
      <w:lvlJc w:val="left"/>
      <w:pPr>
        <w:ind w:left="821" w:hanging="4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2" w:tplc="76869354">
      <w:numFmt w:val="bullet"/>
      <w:lvlText w:val="•"/>
      <w:lvlJc w:val="left"/>
      <w:pPr>
        <w:ind w:left="1851" w:hanging="425"/>
      </w:pPr>
      <w:rPr>
        <w:rFonts w:hint="default"/>
        <w:lang w:val="it-IT" w:eastAsia="it-IT" w:bidi="it-IT"/>
      </w:rPr>
    </w:lvl>
    <w:lvl w:ilvl="3" w:tplc="7DF807CE">
      <w:numFmt w:val="bullet"/>
      <w:lvlText w:val="•"/>
      <w:lvlJc w:val="left"/>
      <w:pPr>
        <w:ind w:left="2883" w:hanging="425"/>
      </w:pPr>
      <w:rPr>
        <w:rFonts w:hint="default"/>
        <w:lang w:val="it-IT" w:eastAsia="it-IT" w:bidi="it-IT"/>
      </w:rPr>
    </w:lvl>
    <w:lvl w:ilvl="4" w:tplc="C8BEBC44">
      <w:numFmt w:val="bullet"/>
      <w:lvlText w:val="•"/>
      <w:lvlJc w:val="left"/>
      <w:pPr>
        <w:ind w:left="3915" w:hanging="425"/>
      </w:pPr>
      <w:rPr>
        <w:rFonts w:hint="default"/>
        <w:lang w:val="it-IT" w:eastAsia="it-IT" w:bidi="it-IT"/>
      </w:rPr>
    </w:lvl>
    <w:lvl w:ilvl="5" w:tplc="F32A5C64">
      <w:numFmt w:val="bullet"/>
      <w:lvlText w:val="•"/>
      <w:lvlJc w:val="left"/>
      <w:pPr>
        <w:ind w:left="4947" w:hanging="425"/>
      </w:pPr>
      <w:rPr>
        <w:rFonts w:hint="default"/>
        <w:lang w:val="it-IT" w:eastAsia="it-IT" w:bidi="it-IT"/>
      </w:rPr>
    </w:lvl>
    <w:lvl w:ilvl="6" w:tplc="D0EEE8D4">
      <w:numFmt w:val="bullet"/>
      <w:lvlText w:val="•"/>
      <w:lvlJc w:val="left"/>
      <w:pPr>
        <w:ind w:left="5979" w:hanging="425"/>
      </w:pPr>
      <w:rPr>
        <w:rFonts w:hint="default"/>
        <w:lang w:val="it-IT" w:eastAsia="it-IT" w:bidi="it-IT"/>
      </w:rPr>
    </w:lvl>
    <w:lvl w:ilvl="7" w:tplc="CF044534">
      <w:numFmt w:val="bullet"/>
      <w:lvlText w:val="•"/>
      <w:lvlJc w:val="left"/>
      <w:pPr>
        <w:ind w:left="7010" w:hanging="425"/>
      </w:pPr>
      <w:rPr>
        <w:rFonts w:hint="default"/>
        <w:lang w:val="it-IT" w:eastAsia="it-IT" w:bidi="it-IT"/>
      </w:rPr>
    </w:lvl>
    <w:lvl w:ilvl="8" w:tplc="6F4070D0">
      <w:numFmt w:val="bullet"/>
      <w:lvlText w:val="•"/>
      <w:lvlJc w:val="left"/>
      <w:pPr>
        <w:ind w:left="8042" w:hanging="425"/>
      </w:pPr>
      <w:rPr>
        <w:rFonts w:hint="default"/>
        <w:lang w:val="it-IT" w:eastAsia="it-IT" w:bidi="it-IT"/>
      </w:rPr>
    </w:lvl>
  </w:abstractNum>
  <w:abstractNum w:abstractNumId="98" w15:restartNumberingAfterBreak="0">
    <w:nsid w:val="751B6DE5"/>
    <w:multiLevelType w:val="hybridMultilevel"/>
    <w:tmpl w:val="8C2009FA"/>
    <w:lvl w:ilvl="0" w:tplc="A9C2F68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7443EFD"/>
    <w:multiLevelType w:val="hybridMultilevel"/>
    <w:tmpl w:val="4CB66140"/>
    <w:lvl w:ilvl="0" w:tplc="DE9468E2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7D6147F"/>
    <w:multiLevelType w:val="hybridMultilevel"/>
    <w:tmpl w:val="E93A1004"/>
    <w:lvl w:ilvl="0" w:tplc="DE9468E2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7EE40C4"/>
    <w:multiLevelType w:val="hybridMultilevel"/>
    <w:tmpl w:val="C70A6908"/>
    <w:lvl w:ilvl="0" w:tplc="A9C2F684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2" w15:restartNumberingAfterBreak="0">
    <w:nsid w:val="78936EA3"/>
    <w:multiLevelType w:val="hybridMultilevel"/>
    <w:tmpl w:val="63A4EE7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 w15:restartNumberingAfterBreak="0">
    <w:nsid w:val="7FC619B1"/>
    <w:multiLevelType w:val="hybridMultilevel"/>
    <w:tmpl w:val="72965DD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337294">
    <w:abstractNumId w:val="0"/>
  </w:num>
  <w:num w:numId="2" w16cid:durableId="1276400500">
    <w:abstractNumId w:val="1"/>
  </w:num>
  <w:num w:numId="3" w16cid:durableId="1561138313">
    <w:abstractNumId w:val="2"/>
  </w:num>
  <w:num w:numId="4" w16cid:durableId="579221277">
    <w:abstractNumId w:val="3"/>
  </w:num>
  <w:num w:numId="5" w16cid:durableId="812597599">
    <w:abstractNumId w:val="4"/>
  </w:num>
  <w:num w:numId="6" w16cid:durableId="1801537412">
    <w:abstractNumId w:val="5"/>
  </w:num>
  <w:num w:numId="7" w16cid:durableId="481309269">
    <w:abstractNumId w:val="6"/>
  </w:num>
  <w:num w:numId="8" w16cid:durableId="1974169116">
    <w:abstractNumId w:val="7"/>
  </w:num>
  <w:num w:numId="9" w16cid:durableId="206333022">
    <w:abstractNumId w:val="8"/>
  </w:num>
  <w:num w:numId="10" w16cid:durableId="1958757291">
    <w:abstractNumId w:val="9"/>
  </w:num>
  <w:num w:numId="11" w16cid:durableId="1285312005">
    <w:abstractNumId w:val="10"/>
  </w:num>
  <w:num w:numId="12" w16cid:durableId="1556503825">
    <w:abstractNumId w:val="11"/>
  </w:num>
  <w:num w:numId="13" w16cid:durableId="2135438064">
    <w:abstractNumId w:val="12"/>
  </w:num>
  <w:num w:numId="14" w16cid:durableId="1946032896">
    <w:abstractNumId w:val="13"/>
  </w:num>
  <w:num w:numId="15" w16cid:durableId="1269704899">
    <w:abstractNumId w:val="14"/>
  </w:num>
  <w:num w:numId="16" w16cid:durableId="1834685302">
    <w:abstractNumId w:val="0"/>
  </w:num>
  <w:num w:numId="17" w16cid:durableId="1148015010">
    <w:abstractNumId w:val="0"/>
  </w:num>
  <w:num w:numId="18" w16cid:durableId="1105923117">
    <w:abstractNumId w:val="0"/>
  </w:num>
  <w:num w:numId="19" w16cid:durableId="121311389">
    <w:abstractNumId w:val="8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29741487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97471707">
    <w:abstractNumId w:val="88"/>
  </w:num>
  <w:num w:numId="22" w16cid:durableId="1293632329">
    <w:abstractNumId w:val="83"/>
  </w:num>
  <w:num w:numId="23" w16cid:durableId="357698797">
    <w:abstractNumId w:val="96"/>
  </w:num>
  <w:num w:numId="24" w16cid:durableId="541789286">
    <w:abstractNumId w:val="17"/>
  </w:num>
  <w:num w:numId="25" w16cid:durableId="53361771">
    <w:abstractNumId w:val="36"/>
  </w:num>
  <w:num w:numId="26" w16cid:durableId="1700856512">
    <w:abstractNumId w:val="24"/>
  </w:num>
  <w:num w:numId="27" w16cid:durableId="982545785">
    <w:abstractNumId w:val="90"/>
  </w:num>
  <w:num w:numId="28" w16cid:durableId="227956395">
    <w:abstractNumId w:val="99"/>
  </w:num>
  <w:num w:numId="29" w16cid:durableId="438598920">
    <w:abstractNumId w:val="103"/>
  </w:num>
  <w:num w:numId="30" w16cid:durableId="100608345">
    <w:abstractNumId w:val="21"/>
  </w:num>
  <w:num w:numId="31" w16cid:durableId="326517493">
    <w:abstractNumId w:val="46"/>
  </w:num>
  <w:num w:numId="32" w16cid:durableId="753625321">
    <w:abstractNumId w:val="74"/>
  </w:num>
  <w:num w:numId="33" w16cid:durableId="1271932727">
    <w:abstractNumId w:val="48"/>
  </w:num>
  <w:num w:numId="34" w16cid:durableId="751045353">
    <w:abstractNumId w:val="51"/>
  </w:num>
  <w:num w:numId="35" w16cid:durableId="1882783879">
    <w:abstractNumId w:val="41"/>
  </w:num>
  <w:num w:numId="36" w16cid:durableId="1206019688">
    <w:abstractNumId w:val="89"/>
  </w:num>
  <w:num w:numId="37" w16cid:durableId="549654035">
    <w:abstractNumId w:val="84"/>
  </w:num>
  <w:num w:numId="38" w16cid:durableId="986780061">
    <w:abstractNumId w:val="23"/>
  </w:num>
  <w:num w:numId="39" w16cid:durableId="252470816">
    <w:abstractNumId w:val="77"/>
  </w:num>
  <w:num w:numId="40" w16cid:durableId="100416542">
    <w:abstractNumId w:val="70"/>
  </w:num>
  <w:num w:numId="41" w16cid:durableId="85612581">
    <w:abstractNumId w:val="71"/>
  </w:num>
  <w:num w:numId="42" w16cid:durableId="326789332">
    <w:abstractNumId w:val="100"/>
  </w:num>
  <w:num w:numId="43" w16cid:durableId="839929838">
    <w:abstractNumId w:val="35"/>
  </w:num>
  <w:num w:numId="44" w16cid:durableId="74862202">
    <w:abstractNumId w:val="27"/>
  </w:num>
  <w:num w:numId="45" w16cid:durableId="1238243312">
    <w:abstractNumId w:val="97"/>
  </w:num>
  <w:num w:numId="46" w16cid:durableId="167059101">
    <w:abstractNumId w:val="82"/>
  </w:num>
  <w:num w:numId="47" w16cid:durableId="1751735275">
    <w:abstractNumId w:val="85"/>
  </w:num>
  <w:num w:numId="48" w16cid:durableId="979917355">
    <w:abstractNumId w:val="80"/>
  </w:num>
  <w:num w:numId="49" w16cid:durableId="1055280490">
    <w:abstractNumId w:val="64"/>
  </w:num>
  <w:num w:numId="50" w16cid:durableId="97531718">
    <w:abstractNumId w:val="50"/>
  </w:num>
  <w:num w:numId="51" w16cid:durableId="1806772007">
    <w:abstractNumId w:val="49"/>
  </w:num>
  <w:num w:numId="52" w16cid:durableId="1989164314">
    <w:abstractNumId w:val="62"/>
  </w:num>
  <w:num w:numId="53" w16cid:durableId="1311859903">
    <w:abstractNumId w:val="69"/>
  </w:num>
  <w:num w:numId="54" w16cid:durableId="905922575">
    <w:abstractNumId w:val="33"/>
  </w:num>
  <w:num w:numId="55" w16cid:durableId="1333222236">
    <w:abstractNumId w:val="43"/>
  </w:num>
  <w:num w:numId="56" w16cid:durableId="896740394">
    <w:abstractNumId w:val="16"/>
  </w:num>
  <w:num w:numId="57" w16cid:durableId="861087534">
    <w:abstractNumId w:val="76"/>
  </w:num>
  <w:num w:numId="58" w16cid:durableId="355274232">
    <w:abstractNumId w:val="19"/>
  </w:num>
  <w:num w:numId="59" w16cid:durableId="167839810">
    <w:abstractNumId w:val="102"/>
  </w:num>
  <w:num w:numId="60" w16cid:durableId="1687519148">
    <w:abstractNumId w:val="59"/>
  </w:num>
  <w:num w:numId="61" w16cid:durableId="961568507">
    <w:abstractNumId w:val="20"/>
  </w:num>
  <w:num w:numId="62" w16cid:durableId="231042872">
    <w:abstractNumId w:val="29"/>
  </w:num>
  <w:num w:numId="63" w16cid:durableId="910432818">
    <w:abstractNumId w:val="39"/>
  </w:num>
  <w:num w:numId="64" w16cid:durableId="1858735981">
    <w:abstractNumId w:val="93"/>
  </w:num>
  <w:num w:numId="65" w16cid:durableId="1346982021">
    <w:abstractNumId w:val="53"/>
  </w:num>
  <w:num w:numId="66" w16cid:durableId="2098479130">
    <w:abstractNumId w:val="75"/>
  </w:num>
  <w:num w:numId="67" w16cid:durableId="2140148729">
    <w:abstractNumId w:val="91"/>
  </w:num>
  <w:num w:numId="68" w16cid:durableId="635531611">
    <w:abstractNumId w:val="26"/>
  </w:num>
  <w:num w:numId="69" w16cid:durableId="2016690815">
    <w:abstractNumId w:val="47"/>
  </w:num>
  <w:num w:numId="70" w16cid:durableId="133914971">
    <w:abstractNumId w:val="57"/>
  </w:num>
  <w:num w:numId="71" w16cid:durableId="717511258">
    <w:abstractNumId w:val="87"/>
  </w:num>
  <w:num w:numId="72" w16cid:durableId="495196114">
    <w:abstractNumId w:val="31"/>
  </w:num>
  <w:num w:numId="73" w16cid:durableId="263653871">
    <w:abstractNumId w:val="55"/>
  </w:num>
  <w:num w:numId="74" w16cid:durableId="1318992612">
    <w:abstractNumId w:val="98"/>
  </w:num>
  <w:num w:numId="75" w16cid:durableId="56513963">
    <w:abstractNumId w:val="68"/>
  </w:num>
  <w:num w:numId="76" w16cid:durableId="1772969753">
    <w:abstractNumId w:val="34"/>
  </w:num>
  <w:num w:numId="77" w16cid:durableId="886768662">
    <w:abstractNumId w:val="81"/>
  </w:num>
  <w:num w:numId="78" w16cid:durableId="1477063015">
    <w:abstractNumId w:val="101"/>
  </w:num>
  <w:num w:numId="79" w16cid:durableId="1037924091">
    <w:abstractNumId w:val="67"/>
  </w:num>
  <w:num w:numId="80" w16cid:durableId="1886679744">
    <w:abstractNumId w:val="18"/>
  </w:num>
  <w:num w:numId="81" w16cid:durableId="974868588">
    <w:abstractNumId w:val="22"/>
  </w:num>
  <w:num w:numId="82" w16cid:durableId="1353149777">
    <w:abstractNumId w:val="15"/>
  </w:num>
  <w:num w:numId="83" w16cid:durableId="349836568">
    <w:abstractNumId w:val="86"/>
  </w:num>
  <w:num w:numId="84" w16cid:durableId="883640290">
    <w:abstractNumId w:val="94"/>
  </w:num>
  <w:num w:numId="85" w16cid:durableId="1590191400">
    <w:abstractNumId w:val="40"/>
  </w:num>
  <w:num w:numId="86" w16cid:durableId="602230607">
    <w:abstractNumId w:val="65"/>
  </w:num>
  <w:num w:numId="87" w16cid:durableId="345328128">
    <w:abstractNumId w:val="42"/>
  </w:num>
  <w:num w:numId="88" w16cid:durableId="1852136596">
    <w:abstractNumId w:val="73"/>
  </w:num>
  <w:num w:numId="89" w16cid:durableId="1193105792">
    <w:abstractNumId w:val="63"/>
  </w:num>
  <w:num w:numId="90" w16cid:durableId="622421455">
    <w:abstractNumId w:val="28"/>
  </w:num>
  <w:num w:numId="91" w16cid:durableId="934022970">
    <w:abstractNumId w:val="78"/>
  </w:num>
  <w:num w:numId="92" w16cid:durableId="127868703">
    <w:abstractNumId w:val="38"/>
  </w:num>
  <w:num w:numId="93" w16cid:durableId="669331963">
    <w:abstractNumId w:val="30"/>
  </w:num>
  <w:num w:numId="94" w16cid:durableId="14842397">
    <w:abstractNumId w:val="92"/>
  </w:num>
  <w:num w:numId="95" w16cid:durableId="1924142434">
    <w:abstractNumId w:val="32"/>
  </w:num>
  <w:num w:numId="96" w16cid:durableId="736318880">
    <w:abstractNumId w:val="45"/>
  </w:num>
  <w:num w:numId="97" w16cid:durableId="101731734">
    <w:abstractNumId w:val="56"/>
  </w:num>
  <w:num w:numId="98" w16cid:durableId="617878716">
    <w:abstractNumId w:val="25"/>
  </w:num>
  <w:num w:numId="99" w16cid:durableId="583535186">
    <w:abstractNumId w:val="37"/>
  </w:num>
  <w:num w:numId="100" w16cid:durableId="352659553">
    <w:abstractNumId w:val="66"/>
  </w:num>
  <w:num w:numId="101" w16cid:durableId="705451528">
    <w:abstractNumId w:val="58"/>
  </w:num>
  <w:num w:numId="102" w16cid:durableId="216281607">
    <w:abstractNumId w:val="95"/>
  </w:num>
  <w:num w:numId="103" w16cid:durableId="873352482">
    <w:abstractNumId w:val="52"/>
  </w:num>
  <w:num w:numId="104" w16cid:durableId="899444994">
    <w:abstractNumId w:val="44"/>
  </w:num>
  <w:num w:numId="105" w16cid:durableId="488441297">
    <w:abstractNumId w:val="79"/>
  </w:num>
  <w:num w:numId="106" w16cid:durableId="1289975560">
    <w:abstractNumId w:val="60"/>
  </w:num>
  <w:num w:numId="107" w16cid:durableId="1052775555">
    <w:abstractNumId w:val="54"/>
  </w:num>
  <w:num w:numId="108" w16cid:durableId="157965057">
    <w:abstractNumId w:val="61"/>
  </w:num>
  <w:num w:numId="109" w16cid:durableId="862787897">
    <w:abstractNumId w:val="7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925"/>
    <w:rsid w:val="0000198F"/>
    <w:rsid w:val="0000709C"/>
    <w:rsid w:val="000079A0"/>
    <w:rsid w:val="00010B9C"/>
    <w:rsid w:val="00011FA1"/>
    <w:rsid w:val="00014E55"/>
    <w:rsid w:val="000171B2"/>
    <w:rsid w:val="0003046E"/>
    <w:rsid w:val="00031763"/>
    <w:rsid w:val="00032BE5"/>
    <w:rsid w:val="0003445D"/>
    <w:rsid w:val="000401B9"/>
    <w:rsid w:val="00042374"/>
    <w:rsid w:val="000434C8"/>
    <w:rsid w:val="0004385A"/>
    <w:rsid w:val="00060522"/>
    <w:rsid w:val="00060E5B"/>
    <w:rsid w:val="00060EA8"/>
    <w:rsid w:val="000638DD"/>
    <w:rsid w:val="00064D10"/>
    <w:rsid w:val="00067A32"/>
    <w:rsid w:val="00073D5D"/>
    <w:rsid w:val="0009125F"/>
    <w:rsid w:val="00093814"/>
    <w:rsid w:val="000958BF"/>
    <w:rsid w:val="00097A8A"/>
    <w:rsid w:val="000A0A71"/>
    <w:rsid w:val="000A0D99"/>
    <w:rsid w:val="000B142E"/>
    <w:rsid w:val="000B27BF"/>
    <w:rsid w:val="000B670D"/>
    <w:rsid w:val="000C1600"/>
    <w:rsid w:val="000C1FB4"/>
    <w:rsid w:val="000C720B"/>
    <w:rsid w:val="000E22D2"/>
    <w:rsid w:val="000E3E75"/>
    <w:rsid w:val="000E5C91"/>
    <w:rsid w:val="000E75B9"/>
    <w:rsid w:val="000F0064"/>
    <w:rsid w:val="00100A64"/>
    <w:rsid w:val="001025DD"/>
    <w:rsid w:val="00103552"/>
    <w:rsid w:val="00110E93"/>
    <w:rsid w:val="001125EA"/>
    <w:rsid w:val="001133C3"/>
    <w:rsid w:val="001138D8"/>
    <w:rsid w:val="001144AD"/>
    <w:rsid w:val="001144FD"/>
    <w:rsid w:val="00123504"/>
    <w:rsid w:val="001235CD"/>
    <w:rsid w:val="00126421"/>
    <w:rsid w:val="001323B7"/>
    <w:rsid w:val="001369EE"/>
    <w:rsid w:val="00136EA7"/>
    <w:rsid w:val="001515BB"/>
    <w:rsid w:val="00155257"/>
    <w:rsid w:val="001622A0"/>
    <w:rsid w:val="0017028F"/>
    <w:rsid w:val="00171336"/>
    <w:rsid w:val="00173F28"/>
    <w:rsid w:val="0017587B"/>
    <w:rsid w:val="00176919"/>
    <w:rsid w:val="001771CC"/>
    <w:rsid w:val="00181E49"/>
    <w:rsid w:val="00183A9A"/>
    <w:rsid w:val="0018690C"/>
    <w:rsid w:val="001A07B4"/>
    <w:rsid w:val="001B1579"/>
    <w:rsid w:val="001B273D"/>
    <w:rsid w:val="001C0564"/>
    <w:rsid w:val="001C1055"/>
    <w:rsid w:val="001C1FC7"/>
    <w:rsid w:val="001C6091"/>
    <w:rsid w:val="001C74B9"/>
    <w:rsid w:val="001E2F7C"/>
    <w:rsid w:val="001F01E1"/>
    <w:rsid w:val="001F03D4"/>
    <w:rsid w:val="001F41C0"/>
    <w:rsid w:val="002059D6"/>
    <w:rsid w:val="0020710D"/>
    <w:rsid w:val="00207856"/>
    <w:rsid w:val="0021196F"/>
    <w:rsid w:val="00213F0D"/>
    <w:rsid w:val="00214220"/>
    <w:rsid w:val="002200A7"/>
    <w:rsid w:val="002225A0"/>
    <w:rsid w:val="002238A5"/>
    <w:rsid w:val="002239FD"/>
    <w:rsid w:val="00234CB9"/>
    <w:rsid w:val="00236B6B"/>
    <w:rsid w:val="0024004C"/>
    <w:rsid w:val="0025628D"/>
    <w:rsid w:val="00256346"/>
    <w:rsid w:val="0026582D"/>
    <w:rsid w:val="00270932"/>
    <w:rsid w:val="00272EEF"/>
    <w:rsid w:val="00274C54"/>
    <w:rsid w:val="00274CEC"/>
    <w:rsid w:val="0027784D"/>
    <w:rsid w:val="002803A1"/>
    <w:rsid w:val="00280E52"/>
    <w:rsid w:val="00281EC6"/>
    <w:rsid w:val="0028292A"/>
    <w:rsid w:val="00282E6F"/>
    <w:rsid w:val="00283BB7"/>
    <w:rsid w:val="00285313"/>
    <w:rsid w:val="00286F35"/>
    <w:rsid w:val="00294E57"/>
    <w:rsid w:val="00294E9B"/>
    <w:rsid w:val="002977E4"/>
    <w:rsid w:val="002A1932"/>
    <w:rsid w:val="002A7FB6"/>
    <w:rsid w:val="002B7F9B"/>
    <w:rsid w:val="002C7537"/>
    <w:rsid w:val="002E1131"/>
    <w:rsid w:val="002E2370"/>
    <w:rsid w:val="002E27EF"/>
    <w:rsid w:val="002F6C3D"/>
    <w:rsid w:val="00300FD5"/>
    <w:rsid w:val="0030566F"/>
    <w:rsid w:val="00310BAC"/>
    <w:rsid w:val="00311FBA"/>
    <w:rsid w:val="003145BD"/>
    <w:rsid w:val="00315812"/>
    <w:rsid w:val="00315816"/>
    <w:rsid w:val="003253D1"/>
    <w:rsid w:val="00337F36"/>
    <w:rsid w:val="00343070"/>
    <w:rsid w:val="0035216D"/>
    <w:rsid w:val="003556AC"/>
    <w:rsid w:val="00360C9E"/>
    <w:rsid w:val="0036477C"/>
    <w:rsid w:val="00365CD2"/>
    <w:rsid w:val="00372FE5"/>
    <w:rsid w:val="00380198"/>
    <w:rsid w:val="003819BA"/>
    <w:rsid w:val="003845ED"/>
    <w:rsid w:val="0038476B"/>
    <w:rsid w:val="00397D70"/>
    <w:rsid w:val="003A2DAC"/>
    <w:rsid w:val="003B074D"/>
    <w:rsid w:val="003B38ED"/>
    <w:rsid w:val="003B4DC3"/>
    <w:rsid w:val="003C72A1"/>
    <w:rsid w:val="003E01FF"/>
    <w:rsid w:val="003E20A8"/>
    <w:rsid w:val="003E7B53"/>
    <w:rsid w:val="003F416A"/>
    <w:rsid w:val="003F724B"/>
    <w:rsid w:val="003F794D"/>
    <w:rsid w:val="00402254"/>
    <w:rsid w:val="00402D7E"/>
    <w:rsid w:val="004038CE"/>
    <w:rsid w:val="00404939"/>
    <w:rsid w:val="00410D5B"/>
    <w:rsid w:val="0041445D"/>
    <w:rsid w:val="00422789"/>
    <w:rsid w:val="004257CD"/>
    <w:rsid w:val="00434DBC"/>
    <w:rsid w:val="00443EA2"/>
    <w:rsid w:val="00447350"/>
    <w:rsid w:val="00452762"/>
    <w:rsid w:val="00453186"/>
    <w:rsid w:val="0045352F"/>
    <w:rsid w:val="00456556"/>
    <w:rsid w:val="004649AA"/>
    <w:rsid w:val="004655BE"/>
    <w:rsid w:val="004905D8"/>
    <w:rsid w:val="00497F00"/>
    <w:rsid w:val="004A4BF7"/>
    <w:rsid w:val="004C0E6E"/>
    <w:rsid w:val="004C3E80"/>
    <w:rsid w:val="004C4966"/>
    <w:rsid w:val="004E216E"/>
    <w:rsid w:val="004E2C65"/>
    <w:rsid w:val="004E2F17"/>
    <w:rsid w:val="004E4B47"/>
    <w:rsid w:val="004E523A"/>
    <w:rsid w:val="004E79F3"/>
    <w:rsid w:val="004F63D0"/>
    <w:rsid w:val="005140A8"/>
    <w:rsid w:val="00522600"/>
    <w:rsid w:val="00524202"/>
    <w:rsid w:val="0053019E"/>
    <w:rsid w:val="0053541E"/>
    <w:rsid w:val="0054197A"/>
    <w:rsid w:val="0054432F"/>
    <w:rsid w:val="00556E89"/>
    <w:rsid w:val="005571A3"/>
    <w:rsid w:val="0056078D"/>
    <w:rsid w:val="00560D43"/>
    <w:rsid w:val="00563D55"/>
    <w:rsid w:val="00564EB7"/>
    <w:rsid w:val="00570EF3"/>
    <w:rsid w:val="005749DB"/>
    <w:rsid w:val="005854C5"/>
    <w:rsid w:val="005870E9"/>
    <w:rsid w:val="00595887"/>
    <w:rsid w:val="005964F3"/>
    <w:rsid w:val="005A3788"/>
    <w:rsid w:val="005B16DD"/>
    <w:rsid w:val="005B6F4B"/>
    <w:rsid w:val="005E0DF1"/>
    <w:rsid w:val="005E31F8"/>
    <w:rsid w:val="005E3530"/>
    <w:rsid w:val="005E3EA4"/>
    <w:rsid w:val="005E633C"/>
    <w:rsid w:val="005F090B"/>
    <w:rsid w:val="0061344C"/>
    <w:rsid w:val="006154E5"/>
    <w:rsid w:val="0062267A"/>
    <w:rsid w:val="00624B6F"/>
    <w:rsid w:val="00625CB9"/>
    <w:rsid w:val="00626EDC"/>
    <w:rsid w:val="00627FBC"/>
    <w:rsid w:val="00643933"/>
    <w:rsid w:val="00650C33"/>
    <w:rsid w:val="0065577E"/>
    <w:rsid w:val="00665E65"/>
    <w:rsid w:val="00677D01"/>
    <w:rsid w:val="00681D84"/>
    <w:rsid w:val="00682E72"/>
    <w:rsid w:val="0068587E"/>
    <w:rsid w:val="00686269"/>
    <w:rsid w:val="0069086B"/>
    <w:rsid w:val="006A127F"/>
    <w:rsid w:val="006A3435"/>
    <w:rsid w:val="006B190D"/>
    <w:rsid w:val="006B4BC0"/>
    <w:rsid w:val="006B6D21"/>
    <w:rsid w:val="006C1204"/>
    <w:rsid w:val="006D2925"/>
    <w:rsid w:val="006D4061"/>
    <w:rsid w:val="006D54C2"/>
    <w:rsid w:val="006E5DC4"/>
    <w:rsid w:val="006F7138"/>
    <w:rsid w:val="00704900"/>
    <w:rsid w:val="007074C0"/>
    <w:rsid w:val="007105A2"/>
    <w:rsid w:val="007214AD"/>
    <w:rsid w:val="00724D56"/>
    <w:rsid w:val="00734E1B"/>
    <w:rsid w:val="007364C9"/>
    <w:rsid w:val="00737BAF"/>
    <w:rsid w:val="00751803"/>
    <w:rsid w:val="00751FC2"/>
    <w:rsid w:val="00761B69"/>
    <w:rsid w:val="007656A2"/>
    <w:rsid w:val="00770341"/>
    <w:rsid w:val="00786FC7"/>
    <w:rsid w:val="0079452E"/>
    <w:rsid w:val="007A4444"/>
    <w:rsid w:val="007A4D17"/>
    <w:rsid w:val="007A6422"/>
    <w:rsid w:val="007C0E3A"/>
    <w:rsid w:val="007C70BC"/>
    <w:rsid w:val="007D2180"/>
    <w:rsid w:val="007D3CEA"/>
    <w:rsid w:val="007E4D5F"/>
    <w:rsid w:val="007E77EC"/>
    <w:rsid w:val="007F190C"/>
    <w:rsid w:val="007F565A"/>
    <w:rsid w:val="007F6904"/>
    <w:rsid w:val="007F78C9"/>
    <w:rsid w:val="007F7B35"/>
    <w:rsid w:val="00800A8F"/>
    <w:rsid w:val="00802A43"/>
    <w:rsid w:val="00806333"/>
    <w:rsid w:val="00807CD5"/>
    <w:rsid w:val="00816689"/>
    <w:rsid w:val="00817591"/>
    <w:rsid w:val="00822FA0"/>
    <w:rsid w:val="00823422"/>
    <w:rsid w:val="00827ABE"/>
    <w:rsid w:val="00827B16"/>
    <w:rsid w:val="008317AB"/>
    <w:rsid w:val="00841362"/>
    <w:rsid w:val="008445E0"/>
    <w:rsid w:val="0084639C"/>
    <w:rsid w:val="00846CAD"/>
    <w:rsid w:val="00850E15"/>
    <w:rsid w:val="00851F2F"/>
    <w:rsid w:val="00854657"/>
    <w:rsid w:val="008554F6"/>
    <w:rsid w:val="00855850"/>
    <w:rsid w:val="00856735"/>
    <w:rsid w:val="00862A59"/>
    <w:rsid w:val="00874CE3"/>
    <w:rsid w:val="0087585E"/>
    <w:rsid w:val="0089157E"/>
    <w:rsid w:val="0089444B"/>
    <w:rsid w:val="00894A6D"/>
    <w:rsid w:val="00895917"/>
    <w:rsid w:val="008960EB"/>
    <w:rsid w:val="0089685F"/>
    <w:rsid w:val="008A31D2"/>
    <w:rsid w:val="008A7191"/>
    <w:rsid w:val="008B18F2"/>
    <w:rsid w:val="008B4C4B"/>
    <w:rsid w:val="008B5C22"/>
    <w:rsid w:val="008C6133"/>
    <w:rsid w:val="008C78CA"/>
    <w:rsid w:val="008D0928"/>
    <w:rsid w:val="008D0AB1"/>
    <w:rsid w:val="008E19F7"/>
    <w:rsid w:val="008E4043"/>
    <w:rsid w:val="008E6A69"/>
    <w:rsid w:val="008F0994"/>
    <w:rsid w:val="008F172A"/>
    <w:rsid w:val="008F3DE0"/>
    <w:rsid w:val="008F5B1F"/>
    <w:rsid w:val="008F5D61"/>
    <w:rsid w:val="008F6B3B"/>
    <w:rsid w:val="008F6FE2"/>
    <w:rsid w:val="00910A07"/>
    <w:rsid w:val="0091564B"/>
    <w:rsid w:val="0091643F"/>
    <w:rsid w:val="009171B4"/>
    <w:rsid w:val="009178ED"/>
    <w:rsid w:val="009212A7"/>
    <w:rsid w:val="009224D8"/>
    <w:rsid w:val="009255DD"/>
    <w:rsid w:val="00940D84"/>
    <w:rsid w:val="00947A03"/>
    <w:rsid w:val="009540D0"/>
    <w:rsid w:val="00960E55"/>
    <w:rsid w:val="0096197D"/>
    <w:rsid w:val="00970BA9"/>
    <w:rsid w:val="00972FAC"/>
    <w:rsid w:val="00976920"/>
    <w:rsid w:val="009771F0"/>
    <w:rsid w:val="00980596"/>
    <w:rsid w:val="00995F48"/>
    <w:rsid w:val="009A046C"/>
    <w:rsid w:val="009A3DBA"/>
    <w:rsid w:val="009B0191"/>
    <w:rsid w:val="009B49E7"/>
    <w:rsid w:val="009C4593"/>
    <w:rsid w:val="009C4C95"/>
    <w:rsid w:val="009D14BF"/>
    <w:rsid w:val="009D4095"/>
    <w:rsid w:val="009D57F8"/>
    <w:rsid w:val="009E1FC6"/>
    <w:rsid w:val="009E66BA"/>
    <w:rsid w:val="009F6835"/>
    <w:rsid w:val="00A00A4E"/>
    <w:rsid w:val="00A0274F"/>
    <w:rsid w:val="00A0338D"/>
    <w:rsid w:val="00A039D7"/>
    <w:rsid w:val="00A05AF5"/>
    <w:rsid w:val="00A06DAE"/>
    <w:rsid w:val="00A112AB"/>
    <w:rsid w:val="00A16609"/>
    <w:rsid w:val="00A20E03"/>
    <w:rsid w:val="00A2170A"/>
    <w:rsid w:val="00A243D8"/>
    <w:rsid w:val="00A309E5"/>
    <w:rsid w:val="00A370FF"/>
    <w:rsid w:val="00A37B6C"/>
    <w:rsid w:val="00A40ADE"/>
    <w:rsid w:val="00A40CB0"/>
    <w:rsid w:val="00A42C3C"/>
    <w:rsid w:val="00A45EAE"/>
    <w:rsid w:val="00A47880"/>
    <w:rsid w:val="00A47C50"/>
    <w:rsid w:val="00A5769E"/>
    <w:rsid w:val="00A610C6"/>
    <w:rsid w:val="00A65BBC"/>
    <w:rsid w:val="00A670F9"/>
    <w:rsid w:val="00A71ED1"/>
    <w:rsid w:val="00A7374F"/>
    <w:rsid w:val="00A75578"/>
    <w:rsid w:val="00A76413"/>
    <w:rsid w:val="00A767CE"/>
    <w:rsid w:val="00A76DED"/>
    <w:rsid w:val="00A82EE7"/>
    <w:rsid w:val="00A920A3"/>
    <w:rsid w:val="00AA1A59"/>
    <w:rsid w:val="00AA2FC0"/>
    <w:rsid w:val="00AA3B9E"/>
    <w:rsid w:val="00AA440F"/>
    <w:rsid w:val="00AA523B"/>
    <w:rsid w:val="00AB0297"/>
    <w:rsid w:val="00AB2E1D"/>
    <w:rsid w:val="00AB4B7B"/>
    <w:rsid w:val="00AB6788"/>
    <w:rsid w:val="00AB6D2F"/>
    <w:rsid w:val="00AB7B8A"/>
    <w:rsid w:val="00AC3718"/>
    <w:rsid w:val="00AC43F1"/>
    <w:rsid w:val="00AD54BE"/>
    <w:rsid w:val="00AD63F7"/>
    <w:rsid w:val="00AF15AE"/>
    <w:rsid w:val="00B012B5"/>
    <w:rsid w:val="00B01850"/>
    <w:rsid w:val="00B06AAB"/>
    <w:rsid w:val="00B06B3A"/>
    <w:rsid w:val="00B15F87"/>
    <w:rsid w:val="00B20165"/>
    <w:rsid w:val="00B20E5B"/>
    <w:rsid w:val="00B218A6"/>
    <w:rsid w:val="00B25AE5"/>
    <w:rsid w:val="00B33880"/>
    <w:rsid w:val="00B33895"/>
    <w:rsid w:val="00B364EF"/>
    <w:rsid w:val="00B37D88"/>
    <w:rsid w:val="00B4428E"/>
    <w:rsid w:val="00B521D3"/>
    <w:rsid w:val="00B62866"/>
    <w:rsid w:val="00B63394"/>
    <w:rsid w:val="00B650A7"/>
    <w:rsid w:val="00B658AB"/>
    <w:rsid w:val="00B73F3B"/>
    <w:rsid w:val="00B748B8"/>
    <w:rsid w:val="00B83BA2"/>
    <w:rsid w:val="00B84CBF"/>
    <w:rsid w:val="00B852C2"/>
    <w:rsid w:val="00B8628E"/>
    <w:rsid w:val="00B962EB"/>
    <w:rsid w:val="00BA0D03"/>
    <w:rsid w:val="00BA16D3"/>
    <w:rsid w:val="00BB4C8C"/>
    <w:rsid w:val="00BC0FC1"/>
    <w:rsid w:val="00BC1A69"/>
    <w:rsid w:val="00BC3610"/>
    <w:rsid w:val="00BC78EB"/>
    <w:rsid w:val="00BD1C9E"/>
    <w:rsid w:val="00BD21E1"/>
    <w:rsid w:val="00BD2D45"/>
    <w:rsid w:val="00BD7B76"/>
    <w:rsid w:val="00BE2853"/>
    <w:rsid w:val="00BE2B27"/>
    <w:rsid w:val="00BE5942"/>
    <w:rsid w:val="00BE7758"/>
    <w:rsid w:val="00BF1566"/>
    <w:rsid w:val="00C02D8B"/>
    <w:rsid w:val="00C0676F"/>
    <w:rsid w:val="00C1286B"/>
    <w:rsid w:val="00C13320"/>
    <w:rsid w:val="00C145BF"/>
    <w:rsid w:val="00C32A76"/>
    <w:rsid w:val="00C361F5"/>
    <w:rsid w:val="00C41164"/>
    <w:rsid w:val="00C43775"/>
    <w:rsid w:val="00C6210E"/>
    <w:rsid w:val="00C6473F"/>
    <w:rsid w:val="00C95DE3"/>
    <w:rsid w:val="00C95E12"/>
    <w:rsid w:val="00C978FA"/>
    <w:rsid w:val="00CA2359"/>
    <w:rsid w:val="00CA3D52"/>
    <w:rsid w:val="00CA65F8"/>
    <w:rsid w:val="00CB0EE9"/>
    <w:rsid w:val="00CB6847"/>
    <w:rsid w:val="00CB6DF9"/>
    <w:rsid w:val="00CC0BA1"/>
    <w:rsid w:val="00CC3A0C"/>
    <w:rsid w:val="00CC4461"/>
    <w:rsid w:val="00CC662C"/>
    <w:rsid w:val="00CD1E42"/>
    <w:rsid w:val="00CD5EBE"/>
    <w:rsid w:val="00CE125C"/>
    <w:rsid w:val="00CE15B3"/>
    <w:rsid w:val="00CE4CC0"/>
    <w:rsid w:val="00CE533E"/>
    <w:rsid w:val="00CE69ED"/>
    <w:rsid w:val="00CF0FAC"/>
    <w:rsid w:val="00CF4647"/>
    <w:rsid w:val="00CF6EAA"/>
    <w:rsid w:val="00CF7286"/>
    <w:rsid w:val="00D00328"/>
    <w:rsid w:val="00D03AE3"/>
    <w:rsid w:val="00D07147"/>
    <w:rsid w:val="00D16148"/>
    <w:rsid w:val="00D17D6A"/>
    <w:rsid w:val="00D21A7F"/>
    <w:rsid w:val="00D24806"/>
    <w:rsid w:val="00D25DDD"/>
    <w:rsid w:val="00D32C8A"/>
    <w:rsid w:val="00D36E1A"/>
    <w:rsid w:val="00D44A20"/>
    <w:rsid w:val="00D52D51"/>
    <w:rsid w:val="00D52EB0"/>
    <w:rsid w:val="00D66850"/>
    <w:rsid w:val="00D67CE8"/>
    <w:rsid w:val="00D72E86"/>
    <w:rsid w:val="00D87BF6"/>
    <w:rsid w:val="00D92638"/>
    <w:rsid w:val="00D97E61"/>
    <w:rsid w:val="00DA1B2C"/>
    <w:rsid w:val="00DA2CA8"/>
    <w:rsid w:val="00DA6B26"/>
    <w:rsid w:val="00DB08C8"/>
    <w:rsid w:val="00DB34A2"/>
    <w:rsid w:val="00DC5665"/>
    <w:rsid w:val="00DC5B92"/>
    <w:rsid w:val="00DC60DC"/>
    <w:rsid w:val="00DC7B12"/>
    <w:rsid w:val="00DE7A24"/>
    <w:rsid w:val="00E06154"/>
    <w:rsid w:val="00E06746"/>
    <w:rsid w:val="00E11EE5"/>
    <w:rsid w:val="00E12002"/>
    <w:rsid w:val="00E12941"/>
    <w:rsid w:val="00E151BF"/>
    <w:rsid w:val="00E15AEE"/>
    <w:rsid w:val="00E16C5B"/>
    <w:rsid w:val="00E23B4D"/>
    <w:rsid w:val="00E273DC"/>
    <w:rsid w:val="00E32447"/>
    <w:rsid w:val="00E40FB7"/>
    <w:rsid w:val="00E46176"/>
    <w:rsid w:val="00E46AE3"/>
    <w:rsid w:val="00E474C9"/>
    <w:rsid w:val="00E51EAC"/>
    <w:rsid w:val="00E56030"/>
    <w:rsid w:val="00E61BC3"/>
    <w:rsid w:val="00E655F7"/>
    <w:rsid w:val="00E71588"/>
    <w:rsid w:val="00E7427C"/>
    <w:rsid w:val="00E812AA"/>
    <w:rsid w:val="00E823E4"/>
    <w:rsid w:val="00E83412"/>
    <w:rsid w:val="00E84599"/>
    <w:rsid w:val="00E900A2"/>
    <w:rsid w:val="00E96E3A"/>
    <w:rsid w:val="00E97083"/>
    <w:rsid w:val="00E97664"/>
    <w:rsid w:val="00EA16AC"/>
    <w:rsid w:val="00EB3B84"/>
    <w:rsid w:val="00EC51DA"/>
    <w:rsid w:val="00EC6BD1"/>
    <w:rsid w:val="00ED0E2D"/>
    <w:rsid w:val="00ED2967"/>
    <w:rsid w:val="00ED3524"/>
    <w:rsid w:val="00ED674C"/>
    <w:rsid w:val="00EE4D27"/>
    <w:rsid w:val="00EE5A21"/>
    <w:rsid w:val="00EF28EE"/>
    <w:rsid w:val="00EF625C"/>
    <w:rsid w:val="00EF62FD"/>
    <w:rsid w:val="00EF6A8E"/>
    <w:rsid w:val="00F01DE3"/>
    <w:rsid w:val="00F04793"/>
    <w:rsid w:val="00F12FFB"/>
    <w:rsid w:val="00F21146"/>
    <w:rsid w:val="00F23CE2"/>
    <w:rsid w:val="00F2596F"/>
    <w:rsid w:val="00F36544"/>
    <w:rsid w:val="00F45018"/>
    <w:rsid w:val="00F4636A"/>
    <w:rsid w:val="00F641E2"/>
    <w:rsid w:val="00F6759F"/>
    <w:rsid w:val="00F72BE9"/>
    <w:rsid w:val="00F74C05"/>
    <w:rsid w:val="00F82266"/>
    <w:rsid w:val="00F8231E"/>
    <w:rsid w:val="00F823CA"/>
    <w:rsid w:val="00F82C8B"/>
    <w:rsid w:val="00F86F9A"/>
    <w:rsid w:val="00F96EEF"/>
    <w:rsid w:val="00FA0B6E"/>
    <w:rsid w:val="00FA2C43"/>
    <w:rsid w:val="00FB1920"/>
    <w:rsid w:val="00FC4056"/>
    <w:rsid w:val="00FC7942"/>
    <w:rsid w:val="00FC7B00"/>
    <w:rsid w:val="00FD42AE"/>
    <w:rsid w:val="00FD6D5D"/>
    <w:rsid w:val="00FE2589"/>
    <w:rsid w:val="00FE41AF"/>
    <w:rsid w:val="00FE572A"/>
    <w:rsid w:val="00FE7800"/>
    <w:rsid w:val="00FF2F08"/>
    <w:rsid w:val="00FF4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0096CC3"/>
  <w15:docId w15:val="{A2A37433-4FA5-498F-8705-1A19E08E9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AF5"/>
    <w:pPr>
      <w:suppressAutoHyphens/>
    </w:pPr>
    <w:rPr>
      <w:lang w:eastAsia="zh-CN"/>
    </w:rPr>
  </w:style>
  <w:style w:type="paragraph" w:styleId="Titolo1">
    <w:name w:val="heading 1"/>
    <w:basedOn w:val="Normale"/>
    <w:next w:val="Normale"/>
    <w:qFormat/>
    <w:rsid w:val="00A05AF5"/>
    <w:pPr>
      <w:keepNext/>
      <w:outlineLvl w:val="0"/>
    </w:pPr>
    <w:rPr>
      <w:sz w:val="32"/>
    </w:rPr>
  </w:style>
  <w:style w:type="paragraph" w:styleId="Titolo2">
    <w:name w:val="heading 2"/>
    <w:basedOn w:val="Normale"/>
    <w:next w:val="Normale"/>
    <w:qFormat/>
    <w:rsid w:val="00A0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A05AF5"/>
    <w:pPr>
      <w:keepNext/>
      <w:spacing w:before="240" w:after="60"/>
      <w:outlineLvl w:val="2"/>
    </w:pPr>
    <w:rPr>
      <w:rFonts w:ascii="Calibri Light" w:hAnsi="Calibri Light" w:cs="Calibri Light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A05AF5"/>
    <w:pPr>
      <w:keepNext/>
      <w:spacing w:before="120"/>
      <w:jc w:val="both"/>
      <w:outlineLvl w:val="3"/>
    </w:pPr>
    <w:rPr>
      <w:rFonts w:ascii="Arial" w:hAnsi="Arial" w:cs="Arial"/>
      <w:b/>
      <w:i/>
      <w:sz w:val="24"/>
    </w:rPr>
  </w:style>
  <w:style w:type="paragraph" w:styleId="Titolo5">
    <w:name w:val="heading 5"/>
    <w:basedOn w:val="Normale"/>
    <w:next w:val="Normale"/>
    <w:qFormat/>
    <w:rsid w:val="00A05AF5"/>
    <w:pPr>
      <w:keepNext/>
      <w:spacing w:before="120"/>
      <w:jc w:val="both"/>
      <w:outlineLvl w:val="4"/>
    </w:pPr>
    <w:rPr>
      <w:rFonts w:ascii="Arial" w:hAnsi="Arial" w:cs="Arial"/>
      <w:b/>
      <w:i/>
      <w:sz w:val="24"/>
    </w:rPr>
  </w:style>
  <w:style w:type="paragraph" w:styleId="Titolo7">
    <w:name w:val="heading 7"/>
    <w:basedOn w:val="Normale"/>
    <w:next w:val="Normale"/>
    <w:qFormat/>
    <w:rsid w:val="00A05AF5"/>
    <w:pPr>
      <w:spacing w:before="240" w:after="60"/>
      <w:outlineLvl w:val="6"/>
    </w:pPr>
    <w:rPr>
      <w:rFonts w:ascii="Calibri" w:hAnsi="Calibri" w:cs="Calibri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A05AF5"/>
  </w:style>
  <w:style w:type="character" w:customStyle="1" w:styleId="WW8Num1z1">
    <w:name w:val="WW8Num1z1"/>
    <w:rsid w:val="00A05AF5"/>
  </w:style>
  <w:style w:type="character" w:customStyle="1" w:styleId="WW8Num1z2">
    <w:name w:val="WW8Num1z2"/>
    <w:rsid w:val="00A05AF5"/>
  </w:style>
  <w:style w:type="character" w:customStyle="1" w:styleId="WW8Num1z3">
    <w:name w:val="WW8Num1z3"/>
    <w:rsid w:val="00A05AF5"/>
  </w:style>
  <w:style w:type="character" w:customStyle="1" w:styleId="WW8Num1z4">
    <w:name w:val="WW8Num1z4"/>
    <w:rsid w:val="00A05AF5"/>
  </w:style>
  <w:style w:type="character" w:customStyle="1" w:styleId="WW8Num1z5">
    <w:name w:val="WW8Num1z5"/>
    <w:rsid w:val="00A05AF5"/>
  </w:style>
  <w:style w:type="character" w:customStyle="1" w:styleId="WW8Num1z6">
    <w:name w:val="WW8Num1z6"/>
    <w:rsid w:val="00A05AF5"/>
  </w:style>
  <w:style w:type="character" w:customStyle="1" w:styleId="WW8Num1z7">
    <w:name w:val="WW8Num1z7"/>
    <w:rsid w:val="00A05AF5"/>
  </w:style>
  <w:style w:type="character" w:customStyle="1" w:styleId="WW8Num1z8">
    <w:name w:val="WW8Num1z8"/>
    <w:rsid w:val="00A05AF5"/>
  </w:style>
  <w:style w:type="character" w:customStyle="1" w:styleId="WW8Num2z0">
    <w:name w:val="WW8Num2z0"/>
    <w:rsid w:val="00A05AF5"/>
    <w:rPr>
      <w:rFonts w:ascii="Times New Roman" w:hAnsi="Times New Roman" w:cs="Times New Roman"/>
      <w:color w:val="auto"/>
    </w:rPr>
  </w:style>
  <w:style w:type="character" w:customStyle="1" w:styleId="WW8Num3z0">
    <w:name w:val="WW8Num3z0"/>
    <w:rsid w:val="00A05AF5"/>
  </w:style>
  <w:style w:type="character" w:customStyle="1" w:styleId="WW8Num4z0">
    <w:name w:val="WW8Num4z0"/>
    <w:rsid w:val="00A05AF5"/>
    <w:rPr>
      <w:rFonts w:ascii="Garamond" w:hAnsi="Garamond" w:cs="Garamond"/>
    </w:rPr>
  </w:style>
  <w:style w:type="character" w:customStyle="1" w:styleId="WW8Num5z0">
    <w:name w:val="WW8Num5z0"/>
    <w:rsid w:val="00A05AF5"/>
  </w:style>
  <w:style w:type="character" w:customStyle="1" w:styleId="WW8Num6z0">
    <w:name w:val="WW8Num6z0"/>
    <w:rsid w:val="00A05AF5"/>
    <w:rPr>
      <w:b w:val="0"/>
      <w:i w:val="0"/>
    </w:rPr>
  </w:style>
  <w:style w:type="character" w:customStyle="1" w:styleId="WW8Num7z0">
    <w:name w:val="WW8Num7z0"/>
    <w:rsid w:val="00A05AF5"/>
    <w:rPr>
      <w:rFonts w:ascii="Symbol" w:eastAsia="Times New Roman" w:hAnsi="Symbol" w:cs="Symbol" w:hint="default"/>
      <w:sz w:val="22"/>
      <w:lang w:eastAsia="ar-SA"/>
    </w:rPr>
  </w:style>
  <w:style w:type="character" w:customStyle="1" w:styleId="WW8Num7z1">
    <w:name w:val="WW8Num7z1"/>
    <w:rsid w:val="00A05AF5"/>
    <w:rPr>
      <w:rFonts w:ascii="Courier New" w:hAnsi="Courier New" w:cs="Courier New" w:hint="default"/>
    </w:rPr>
  </w:style>
  <w:style w:type="character" w:customStyle="1" w:styleId="WW8Num7z2">
    <w:name w:val="WW8Num7z2"/>
    <w:rsid w:val="00A05AF5"/>
    <w:rPr>
      <w:rFonts w:ascii="Wingdings" w:hAnsi="Wingdings" w:cs="Wingdings" w:hint="default"/>
    </w:rPr>
  </w:style>
  <w:style w:type="character" w:customStyle="1" w:styleId="WW8Num8z0">
    <w:name w:val="WW8Num8z0"/>
    <w:rsid w:val="00A05AF5"/>
    <w:rPr>
      <w:rFonts w:ascii="Times New Roman" w:eastAsia="Calibri" w:hAnsi="Times New Roman" w:cs="Times New Roman" w:hint="default"/>
    </w:rPr>
  </w:style>
  <w:style w:type="character" w:customStyle="1" w:styleId="WW8Num8z1">
    <w:name w:val="WW8Num8z1"/>
    <w:rsid w:val="00A05AF5"/>
    <w:rPr>
      <w:rFonts w:ascii="Courier New" w:hAnsi="Courier New" w:cs="Courier New" w:hint="default"/>
    </w:rPr>
  </w:style>
  <w:style w:type="character" w:customStyle="1" w:styleId="WW8Num8z2">
    <w:name w:val="WW8Num8z2"/>
    <w:rsid w:val="00A05AF5"/>
    <w:rPr>
      <w:rFonts w:ascii="Wingdings" w:hAnsi="Wingdings" w:cs="Wingdings" w:hint="default"/>
    </w:rPr>
  </w:style>
  <w:style w:type="character" w:customStyle="1" w:styleId="WW8Num8z3">
    <w:name w:val="WW8Num8z3"/>
    <w:rsid w:val="00A05AF5"/>
    <w:rPr>
      <w:rFonts w:ascii="Symbol" w:hAnsi="Symbol" w:cs="Symbol" w:hint="default"/>
    </w:rPr>
  </w:style>
  <w:style w:type="character" w:customStyle="1" w:styleId="WW8Num9z0">
    <w:name w:val="WW8Num9z0"/>
    <w:rsid w:val="00A05AF5"/>
    <w:rPr>
      <w:rFonts w:ascii="Garamond" w:hAnsi="Garamond" w:cs="Garamond" w:hint="default"/>
      <w:b w:val="0"/>
      <w:bCs w:val="0"/>
      <w:i w:val="0"/>
      <w:iCs w:val="0"/>
      <w:strike w:val="0"/>
      <w:dstrike w:val="0"/>
      <w:sz w:val="24"/>
      <w:szCs w:val="24"/>
      <w:u w:val="none"/>
      <w:lang w:eastAsia="it-IT"/>
    </w:rPr>
  </w:style>
  <w:style w:type="character" w:customStyle="1" w:styleId="WW8Num9z1">
    <w:name w:val="WW8Num9z1"/>
    <w:rsid w:val="00A05AF5"/>
    <w:rPr>
      <w:rFonts w:ascii="Courier New" w:hAnsi="Courier New" w:cs="Courier New" w:hint="default"/>
    </w:rPr>
  </w:style>
  <w:style w:type="character" w:customStyle="1" w:styleId="WW8Num9z2">
    <w:name w:val="WW8Num9z2"/>
    <w:rsid w:val="00A05AF5"/>
    <w:rPr>
      <w:rFonts w:ascii="Wingdings" w:hAnsi="Wingdings" w:cs="Wingdings" w:hint="default"/>
    </w:rPr>
  </w:style>
  <w:style w:type="character" w:customStyle="1" w:styleId="WW8Num9z3">
    <w:name w:val="WW8Num9z3"/>
    <w:rsid w:val="00A05AF5"/>
    <w:rPr>
      <w:rFonts w:ascii="Symbol" w:hAnsi="Symbol" w:cs="Symbol" w:hint="default"/>
    </w:rPr>
  </w:style>
  <w:style w:type="character" w:customStyle="1" w:styleId="WW8Num10z0">
    <w:name w:val="WW8Num10z0"/>
    <w:rsid w:val="00A05AF5"/>
    <w:rPr>
      <w:sz w:val="22"/>
      <w:szCs w:val="22"/>
    </w:rPr>
  </w:style>
  <w:style w:type="character" w:customStyle="1" w:styleId="WW8Num10z1">
    <w:name w:val="WW8Num10z1"/>
    <w:rsid w:val="00A05AF5"/>
    <w:rPr>
      <w:sz w:val="22"/>
      <w:szCs w:val="22"/>
    </w:rPr>
  </w:style>
  <w:style w:type="character" w:customStyle="1" w:styleId="WW8Num10z2">
    <w:name w:val="WW8Num10z2"/>
    <w:rsid w:val="00A05AF5"/>
  </w:style>
  <w:style w:type="character" w:customStyle="1" w:styleId="WW8Num10z3">
    <w:name w:val="WW8Num10z3"/>
    <w:rsid w:val="00A05AF5"/>
  </w:style>
  <w:style w:type="character" w:customStyle="1" w:styleId="WW8Num10z4">
    <w:name w:val="WW8Num10z4"/>
    <w:rsid w:val="00A05AF5"/>
  </w:style>
  <w:style w:type="character" w:customStyle="1" w:styleId="WW8Num10z5">
    <w:name w:val="WW8Num10z5"/>
    <w:rsid w:val="00A05AF5"/>
  </w:style>
  <w:style w:type="character" w:customStyle="1" w:styleId="WW8Num10z6">
    <w:name w:val="WW8Num10z6"/>
    <w:rsid w:val="00A05AF5"/>
  </w:style>
  <w:style w:type="character" w:customStyle="1" w:styleId="WW8Num10z7">
    <w:name w:val="WW8Num10z7"/>
    <w:rsid w:val="00A05AF5"/>
  </w:style>
  <w:style w:type="character" w:customStyle="1" w:styleId="WW8Num10z8">
    <w:name w:val="WW8Num10z8"/>
    <w:rsid w:val="00A05AF5"/>
  </w:style>
  <w:style w:type="character" w:customStyle="1" w:styleId="WW8Num11z0">
    <w:name w:val="WW8Num11z0"/>
    <w:rsid w:val="00A05AF5"/>
    <w:rPr>
      <w:rFonts w:ascii="Symbol" w:hAnsi="Symbol" w:cs="Symbol" w:hint="default"/>
    </w:rPr>
  </w:style>
  <w:style w:type="character" w:customStyle="1" w:styleId="WW8Num11z1">
    <w:name w:val="WW8Num11z1"/>
    <w:rsid w:val="00A05AF5"/>
  </w:style>
  <w:style w:type="character" w:customStyle="1" w:styleId="WW8Num11z2">
    <w:name w:val="WW8Num11z2"/>
    <w:rsid w:val="00A05AF5"/>
  </w:style>
  <w:style w:type="character" w:customStyle="1" w:styleId="WW8Num11z3">
    <w:name w:val="WW8Num11z3"/>
    <w:rsid w:val="00A05AF5"/>
    <w:rPr>
      <w:sz w:val="22"/>
      <w:szCs w:val="22"/>
    </w:rPr>
  </w:style>
  <w:style w:type="character" w:customStyle="1" w:styleId="WW8Num11z4">
    <w:name w:val="WW8Num11z4"/>
    <w:rsid w:val="00A05AF5"/>
    <w:rPr>
      <w:sz w:val="22"/>
      <w:szCs w:val="22"/>
    </w:rPr>
  </w:style>
  <w:style w:type="character" w:customStyle="1" w:styleId="WW8Num11z5">
    <w:name w:val="WW8Num11z5"/>
    <w:rsid w:val="00A05AF5"/>
  </w:style>
  <w:style w:type="character" w:customStyle="1" w:styleId="WW8Num11z6">
    <w:name w:val="WW8Num11z6"/>
    <w:rsid w:val="00A05AF5"/>
  </w:style>
  <w:style w:type="character" w:customStyle="1" w:styleId="WW8Num11z7">
    <w:name w:val="WW8Num11z7"/>
    <w:rsid w:val="00A05AF5"/>
  </w:style>
  <w:style w:type="character" w:customStyle="1" w:styleId="WW8Num11z8">
    <w:name w:val="WW8Num11z8"/>
    <w:rsid w:val="00A05AF5"/>
  </w:style>
  <w:style w:type="character" w:customStyle="1" w:styleId="WW8Num12z0">
    <w:name w:val="WW8Num12z0"/>
    <w:rsid w:val="00A05AF5"/>
  </w:style>
  <w:style w:type="character" w:customStyle="1" w:styleId="WW8Num12z1">
    <w:name w:val="WW8Num12z1"/>
    <w:rsid w:val="00A05AF5"/>
  </w:style>
  <w:style w:type="character" w:customStyle="1" w:styleId="WW8Num12z2">
    <w:name w:val="WW8Num12z2"/>
    <w:rsid w:val="00A05AF5"/>
  </w:style>
  <w:style w:type="character" w:customStyle="1" w:styleId="WW8Num12z3">
    <w:name w:val="WW8Num12z3"/>
    <w:rsid w:val="00A05AF5"/>
  </w:style>
  <w:style w:type="character" w:customStyle="1" w:styleId="WW8Num12z4">
    <w:name w:val="WW8Num12z4"/>
    <w:rsid w:val="00A05AF5"/>
  </w:style>
  <w:style w:type="character" w:customStyle="1" w:styleId="WW8Num12z5">
    <w:name w:val="WW8Num12z5"/>
    <w:rsid w:val="00A05AF5"/>
  </w:style>
  <w:style w:type="character" w:customStyle="1" w:styleId="WW8Num12z6">
    <w:name w:val="WW8Num12z6"/>
    <w:rsid w:val="00A05AF5"/>
  </w:style>
  <w:style w:type="character" w:customStyle="1" w:styleId="WW8Num12z7">
    <w:name w:val="WW8Num12z7"/>
    <w:rsid w:val="00A05AF5"/>
  </w:style>
  <w:style w:type="character" w:customStyle="1" w:styleId="WW8Num12z8">
    <w:name w:val="WW8Num12z8"/>
    <w:rsid w:val="00A05AF5"/>
  </w:style>
  <w:style w:type="character" w:customStyle="1" w:styleId="WW8Num13z0">
    <w:name w:val="WW8Num13z0"/>
    <w:rsid w:val="00A05AF5"/>
    <w:rPr>
      <w:sz w:val="22"/>
      <w:szCs w:val="22"/>
    </w:rPr>
  </w:style>
  <w:style w:type="character" w:customStyle="1" w:styleId="WW8Num13z1">
    <w:name w:val="WW8Num13z1"/>
    <w:rsid w:val="00A05AF5"/>
  </w:style>
  <w:style w:type="character" w:customStyle="1" w:styleId="WW8Num13z2">
    <w:name w:val="WW8Num13z2"/>
    <w:rsid w:val="00A05AF5"/>
  </w:style>
  <w:style w:type="character" w:customStyle="1" w:styleId="WW8Num13z3">
    <w:name w:val="WW8Num13z3"/>
    <w:rsid w:val="00A05AF5"/>
  </w:style>
  <w:style w:type="character" w:customStyle="1" w:styleId="WW8Num13z4">
    <w:name w:val="WW8Num13z4"/>
    <w:rsid w:val="00A05AF5"/>
  </w:style>
  <w:style w:type="character" w:customStyle="1" w:styleId="WW8Num13z5">
    <w:name w:val="WW8Num13z5"/>
    <w:rsid w:val="00A05AF5"/>
  </w:style>
  <w:style w:type="character" w:customStyle="1" w:styleId="WW8Num13z6">
    <w:name w:val="WW8Num13z6"/>
    <w:rsid w:val="00A05AF5"/>
  </w:style>
  <w:style w:type="character" w:customStyle="1" w:styleId="WW8Num13z7">
    <w:name w:val="WW8Num13z7"/>
    <w:rsid w:val="00A05AF5"/>
  </w:style>
  <w:style w:type="character" w:customStyle="1" w:styleId="WW8Num13z8">
    <w:name w:val="WW8Num13z8"/>
    <w:rsid w:val="00A05AF5"/>
  </w:style>
  <w:style w:type="character" w:customStyle="1" w:styleId="WW8Num14z0">
    <w:name w:val="WW8Num14z0"/>
    <w:rsid w:val="00A05AF5"/>
    <w:rPr>
      <w:sz w:val="22"/>
      <w:szCs w:val="22"/>
      <w:lang w:eastAsia="it-IT"/>
    </w:rPr>
  </w:style>
  <w:style w:type="character" w:customStyle="1" w:styleId="WW8Num14z1">
    <w:name w:val="WW8Num14z1"/>
    <w:rsid w:val="00A05AF5"/>
  </w:style>
  <w:style w:type="character" w:customStyle="1" w:styleId="WW8Num14z2">
    <w:name w:val="WW8Num14z2"/>
    <w:rsid w:val="00A05AF5"/>
  </w:style>
  <w:style w:type="character" w:customStyle="1" w:styleId="WW8Num14z3">
    <w:name w:val="WW8Num14z3"/>
    <w:rsid w:val="00A05AF5"/>
  </w:style>
  <w:style w:type="character" w:customStyle="1" w:styleId="WW8Num14z4">
    <w:name w:val="WW8Num14z4"/>
    <w:rsid w:val="00A05AF5"/>
  </w:style>
  <w:style w:type="character" w:customStyle="1" w:styleId="WW8Num14z5">
    <w:name w:val="WW8Num14z5"/>
    <w:rsid w:val="00A05AF5"/>
  </w:style>
  <w:style w:type="character" w:customStyle="1" w:styleId="WW8Num14z6">
    <w:name w:val="WW8Num14z6"/>
    <w:rsid w:val="00A05AF5"/>
  </w:style>
  <w:style w:type="character" w:customStyle="1" w:styleId="WW8Num14z7">
    <w:name w:val="WW8Num14z7"/>
    <w:rsid w:val="00A05AF5"/>
  </w:style>
  <w:style w:type="character" w:customStyle="1" w:styleId="WW8Num14z8">
    <w:name w:val="WW8Num14z8"/>
    <w:rsid w:val="00A05AF5"/>
  </w:style>
  <w:style w:type="character" w:customStyle="1" w:styleId="WW8Num15z0">
    <w:name w:val="WW8Num15z0"/>
    <w:rsid w:val="00A05AF5"/>
  </w:style>
  <w:style w:type="character" w:customStyle="1" w:styleId="WW8Num15z1">
    <w:name w:val="WW8Num15z1"/>
    <w:rsid w:val="00A05AF5"/>
  </w:style>
  <w:style w:type="character" w:customStyle="1" w:styleId="WW8Num15z2">
    <w:name w:val="WW8Num15z2"/>
    <w:rsid w:val="00A05AF5"/>
  </w:style>
  <w:style w:type="character" w:customStyle="1" w:styleId="WW8Num15z3">
    <w:name w:val="WW8Num15z3"/>
    <w:rsid w:val="00A05AF5"/>
    <w:rPr>
      <w:rFonts w:ascii="Times New Roman" w:hAnsi="Times New Roman" w:cs="Times New Roman" w:hint="default"/>
      <w:b/>
      <w:i/>
      <w:sz w:val="22"/>
      <w:szCs w:val="22"/>
    </w:rPr>
  </w:style>
  <w:style w:type="character" w:customStyle="1" w:styleId="WW8Num15z4">
    <w:name w:val="WW8Num15z4"/>
    <w:rsid w:val="00A05AF5"/>
  </w:style>
  <w:style w:type="character" w:customStyle="1" w:styleId="WW8Num15z5">
    <w:name w:val="WW8Num15z5"/>
    <w:rsid w:val="00A05AF5"/>
  </w:style>
  <w:style w:type="character" w:customStyle="1" w:styleId="WW8Num15z6">
    <w:name w:val="WW8Num15z6"/>
    <w:rsid w:val="00A05AF5"/>
  </w:style>
  <w:style w:type="character" w:customStyle="1" w:styleId="WW8Num15z7">
    <w:name w:val="WW8Num15z7"/>
    <w:rsid w:val="00A05AF5"/>
  </w:style>
  <w:style w:type="character" w:customStyle="1" w:styleId="WW8Num15z8">
    <w:name w:val="WW8Num15z8"/>
    <w:rsid w:val="00A05AF5"/>
  </w:style>
  <w:style w:type="character" w:customStyle="1" w:styleId="WW8Num16z0">
    <w:name w:val="WW8Num16z0"/>
    <w:rsid w:val="00A05AF5"/>
    <w:rPr>
      <w:rFonts w:ascii="Garamond" w:hAnsi="Garamond" w:cs="Garamond"/>
      <w:sz w:val="22"/>
      <w:szCs w:val="22"/>
    </w:rPr>
  </w:style>
  <w:style w:type="character" w:customStyle="1" w:styleId="WW8Num16z1">
    <w:name w:val="WW8Num16z1"/>
    <w:rsid w:val="00A05AF5"/>
    <w:rPr>
      <w:rFonts w:ascii="Courier New" w:hAnsi="Courier New" w:cs="Courier New" w:hint="default"/>
    </w:rPr>
  </w:style>
  <w:style w:type="character" w:customStyle="1" w:styleId="WW8Num16z2">
    <w:name w:val="WW8Num16z2"/>
    <w:rsid w:val="00A05AF5"/>
    <w:rPr>
      <w:rFonts w:ascii="Wingdings" w:hAnsi="Wingdings" w:cs="Wingdings" w:hint="default"/>
    </w:rPr>
  </w:style>
  <w:style w:type="character" w:customStyle="1" w:styleId="WW8Num16z3">
    <w:name w:val="WW8Num16z3"/>
    <w:rsid w:val="00A05AF5"/>
    <w:rPr>
      <w:rFonts w:ascii="Symbol" w:hAnsi="Symbol" w:cs="Symbol" w:hint="default"/>
    </w:rPr>
  </w:style>
  <w:style w:type="character" w:customStyle="1" w:styleId="WW8Num17z0">
    <w:name w:val="WW8Num17z0"/>
    <w:rsid w:val="00A05AF5"/>
    <w:rPr>
      <w:rFonts w:ascii="Calibri" w:eastAsia="Calibri" w:hAnsi="Calibri" w:cs="Times New Roman" w:hint="default"/>
      <w:sz w:val="22"/>
      <w:szCs w:val="22"/>
    </w:rPr>
  </w:style>
  <w:style w:type="character" w:customStyle="1" w:styleId="WW8Num17z1">
    <w:name w:val="WW8Num17z1"/>
    <w:rsid w:val="00A05AF5"/>
    <w:rPr>
      <w:rFonts w:ascii="Courier New" w:hAnsi="Courier New" w:cs="Courier New" w:hint="default"/>
    </w:rPr>
  </w:style>
  <w:style w:type="character" w:customStyle="1" w:styleId="WW8Num17z2">
    <w:name w:val="WW8Num17z2"/>
    <w:rsid w:val="00A05AF5"/>
    <w:rPr>
      <w:rFonts w:ascii="Wingdings" w:hAnsi="Wingdings" w:cs="Wingdings" w:hint="default"/>
    </w:rPr>
  </w:style>
  <w:style w:type="character" w:customStyle="1" w:styleId="WW8Num17z3">
    <w:name w:val="WW8Num17z3"/>
    <w:rsid w:val="00A05AF5"/>
    <w:rPr>
      <w:rFonts w:ascii="Symbol" w:hAnsi="Symbol" w:cs="Symbol" w:hint="default"/>
    </w:rPr>
  </w:style>
  <w:style w:type="character" w:customStyle="1" w:styleId="WW8Num18z0">
    <w:name w:val="WW8Num18z0"/>
    <w:rsid w:val="00A05AF5"/>
  </w:style>
  <w:style w:type="character" w:customStyle="1" w:styleId="WW8Num18z1">
    <w:name w:val="WW8Num18z1"/>
    <w:rsid w:val="00A05AF5"/>
  </w:style>
  <w:style w:type="character" w:customStyle="1" w:styleId="WW8Num18z2">
    <w:name w:val="WW8Num18z2"/>
    <w:rsid w:val="00A05AF5"/>
  </w:style>
  <w:style w:type="character" w:customStyle="1" w:styleId="WW8Num18z3">
    <w:name w:val="WW8Num18z3"/>
    <w:rsid w:val="00A05AF5"/>
  </w:style>
  <w:style w:type="character" w:customStyle="1" w:styleId="WW8Num18z4">
    <w:name w:val="WW8Num18z4"/>
    <w:rsid w:val="00A05AF5"/>
  </w:style>
  <w:style w:type="character" w:customStyle="1" w:styleId="WW8Num18z5">
    <w:name w:val="WW8Num18z5"/>
    <w:rsid w:val="00A05AF5"/>
  </w:style>
  <w:style w:type="character" w:customStyle="1" w:styleId="WW8Num18z6">
    <w:name w:val="WW8Num18z6"/>
    <w:rsid w:val="00A05AF5"/>
  </w:style>
  <w:style w:type="character" w:customStyle="1" w:styleId="WW8Num18z7">
    <w:name w:val="WW8Num18z7"/>
    <w:rsid w:val="00A05AF5"/>
  </w:style>
  <w:style w:type="character" w:customStyle="1" w:styleId="WW8Num18z8">
    <w:name w:val="WW8Num18z8"/>
    <w:rsid w:val="00A05AF5"/>
  </w:style>
  <w:style w:type="character" w:customStyle="1" w:styleId="WW8Num19z0">
    <w:name w:val="WW8Num19z0"/>
    <w:rsid w:val="00A05AF5"/>
    <w:rPr>
      <w:rFonts w:ascii="Times New Roman" w:hAnsi="Times New Roman" w:cs="Times New Roman" w:hint="default"/>
    </w:rPr>
  </w:style>
  <w:style w:type="character" w:customStyle="1" w:styleId="WW8Num19z1">
    <w:name w:val="WW8Num19z1"/>
    <w:rsid w:val="00A05AF5"/>
    <w:rPr>
      <w:rFonts w:ascii="Courier New" w:hAnsi="Courier New" w:cs="Courier New" w:hint="default"/>
    </w:rPr>
  </w:style>
  <w:style w:type="character" w:customStyle="1" w:styleId="WW8Num19z2">
    <w:name w:val="WW8Num19z2"/>
    <w:rsid w:val="00A05AF5"/>
    <w:rPr>
      <w:rFonts w:ascii="Wingdings" w:hAnsi="Wingdings" w:cs="Wingdings" w:hint="default"/>
    </w:rPr>
  </w:style>
  <w:style w:type="character" w:customStyle="1" w:styleId="WW8Num19z3">
    <w:name w:val="WW8Num19z3"/>
    <w:rsid w:val="00A05AF5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A05AF5"/>
  </w:style>
  <w:style w:type="character" w:styleId="Collegamentoipertestuale">
    <w:name w:val="Hyperlink"/>
    <w:rsid w:val="00A05AF5"/>
    <w:rPr>
      <w:color w:val="0000FF"/>
      <w:u w:val="single"/>
    </w:rPr>
  </w:style>
  <w:style w:type="character" w:customStyle="1" w:styleId="TitoloCarattereCarattere3CarattereCarattere">
    <w:name w:val="Titolo Carattere Carattere3 Carattere Carattere"/>
    <w:rsid w:val="00A05AF5"/>
    <w:rPr>
      <w:rFonts w:cs="Arial"/>
      <w:sz w:val="24"/>
      <w:lang w:val="it-IT" w:bidi="ar-SA"/>
    </w:rPr>
  </w:style>
  <w:style w:type="character" w:styleId="Collegamentovisitato">
    <w:name w:val="FollowedHyperlink"/>
    <w:rsid w:val="00A05AF5"/>
    <w:rPr>
      <w:color w:val="800080"/>
      <w:u w:val="single"/>
    </w:rPr>
  </w:style>
  <w:style w:type="character" w:customStyle="1" w:styleId="p13CarattereCarattereCarattereCarattereCarattereCarattereCarattereCarattereCarattereCarattereCarattereCarattereCarattereCarattereCarattere">
    <w:name w:val="p13 Carattere Carattere Carattere Carattere Carattere Carattere Carattere Carattere Carattere Carattere Carattere Carattere Carattere Carattere Carattere"/>
    <w:rsid w:val="00A05AF5"/>
    <w:rPr>
      <w:sz w:val="24"/>
      <w:szCs w:val="24"/>
      <w:lang w:val="it-IT" w:bidi="ar-SA"/>
    </w:rPr>
  </w:style>
  <w:style w:type="character" w:customStyle="1" w:styleId="Rimandocommento1">
    <w:name w:val="Rimando commento1"/>
    <w:rsid w:val="00A05AF5"/>
    <w:rPr>
      <w:sz w:val="16"/>
      <w:szCs w:val="16"/>
    </w:rPr>
  </w:style>
  <w:style w:type="character" w:styleId="Numeropagina">
    <w:name w:val="page number"/>
    <w:basedOn w:val="Carpredefinitoparagrafo1"/>
    <w:rsid w:val="00A05AF5"/>
  </w:style>
  <w:style w:type="character" w:customStyle="1" w:styleId="Titolo7Carattere">
    <w:name w:val="Titolo 7 Carattere"/>
    <w:rsid w:val="00A05AF5"/>
    <w:rPr>
      <w:rFonts w:ascii="Calibri" w:eastAsia="Times New Roman" w:hAnsi="Calibri" w:cs="Times New Roman"/>
      <w:sz w:val="24"/>
      <w:szCs w:val="24"/>
    </w:rPr>
  </w:style>
  <w:style w:type="character" w:customStyle="1" w:styleId="Menzionenonrisolta1">
    <w:name w:val="Menzione non risolta1"/>
    <w:rsid w:val="00A05AF5"/>
    <w:rPr>
      <w:color w:val="808080"/>
      <w:shd w:val="clear" w:color="auto" w:fill="E6E6E6"/>
    </w:rPr>
  </w:style>
  <w:style w:type="character" w:customStyle="1" w:styleId="Titolo3Carattere">
    <w:name w:val="Titolo 3 Carattere"/>
    <w:rsid w:val="00A05AF5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IntestazioneCarattere">
    <w:name w:val="Intestazione Carattere"/>
    <w:rsid w:val="00A05AF5"/>
    <w:rPr>
      <w:rFonts w:cs="Arial"/>
      <w:sz w:val="22"/>
    </w:rPr>
  </w:style>
  <w:style w:type="character" w:styleId="Enfasigrassetto">
    <w:name w:val="Strong"/>
    <w:qFormat/>
    <w:rsid w:val="00A05AF5"/>
    <w:rPr>
      <w:b/>
      <w:bCs/>
    </w:rPr>
  </w:style>
  <w:style w:type="character" w:customStyle="1" w:styleId="TestonormaleCarattere">
    <w:name w:val="Testo normale Carattere"/>
    <w:rsid w:val="00A05AF5"/>
    <w:rPr>
      <w:rFonts w:ascii="Consolas" w:hAnsi="Consolas" w:cs="Consolas"/>
      <w:sz w:val="21"/>
      <w:szCs w:val="21"/>
    </w:rPr>
  </w:style>
  <w:style w:type="character" w:customStyle="1" w:styleId="TestonotaapidipaginaCarattere">
    <w:name w:val="Testo nota a piè di pagina Carattere"/>
    <w:rsid w:val="00A05AF5"/>
  </w:style>
  <w:style w:type="character" w:customStyle="1" w:styleId="Caratterinotaapidipagina">
    <w:name w:val="Caratteri nota a piè di pagina"/>
    <w:rsid w:val="00A05AF5"/>
    <w:rPr>
      <w:vertAlign w:val="superscript"/>
    </w:rPr>
  </w:style>
  <w:style w:type="character" w:styleId="Rimandonotaapidipagina">
    <w:name w:val="footnote reference"/>
    <w:rsid w:val="00A05AF5"/>
    <w:rPr>
      <w:vertAlign w:val="superscript"/>
    </w:rPr>
  </w:style>
  <w:style w:type="character" w:styleId="Rimandonotadichiusura">
    <w:name w:val="endnote reference"/>
    <w:rsid w:val="00A05AF5"/>
    <w:rPr>
      <w:vertAlign w:val="superscript"/>
    </w:rPr>
  </w:style>
  <w:style w:type="character" w:customStyle="1" w:styleId="Caratterinotadichiusura">
    <w:name w:val="Caratteri nota di chiusura"/>
    <w:rsid w:val="00A05AF5"/>
  </w:style>
  <w:style w:type="character" w:customStyle="1" w:styleId="Punti">
    <w:name w:val="Punti"/>
    <w:rsid w:val="00A05AF5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testo"/>
    <w:rsid w:val="00A05AF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A05AF5"/>
    <w:pPr>
      <w:spacing w:after="120"/>
    </w:pPr>
  </w:style>
  <w:style w:type="paragraph" w:styleId="Elenco">
    <w:name w:val="List"/>
    <w:basedOn w:val="Corpotesto"/>
    <w:rsid w:val="00A05AF5"/>
    <w:pPr>
      <w:spacing w:after="0"/>
      <w:jc w:val="both"/>
    </w:pPr>
    <w:rPr>
      <w:rFonts w:ascii="Arial" w:hAnsi="Arial" w:cs="Tahoma"/>
      <w:sz w:val="24"/>
      <w:szCs w:val="24"/>
    </w:rPr>
  </w:style>
  <w:style w:type="paragraph" w:styleId="Didascalia">
    <w:name w:val="caption"/>
    <w:basedOn w:val="Normale"/>
    <w:qFormat/>
    <w:rsid w:val="00A05AF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rsid w:val="00A05AF5"/>
    <w:pPr>
      <w:suppressLineNumbers/>
    </w:pPr>
    <w:rPr>
      <w:rFonts w:cs="Lucida Sans"/>
    </w:rPr>
  </w:style>
  <w:style w:type="paragraph" w:customStyle="1" w:styleId="Rientrocorpodeltesto21">
    <w:name w:val="Rientro corpo del testo 21"/>
    <w:basedOn w:val="Normale"/>
    <w:rsid w:val="00A05AF5"/>
    <w:pPr>
      <w:spacing w:before="120"/>
      <w:ind w:left="142"/>
      <w:jc w:val="both"/>
    </w:pPr>
    <w:rPr>
      <w:rFonts w:ascii="Arial" w:hAnsi="Arial" w:cs="Arial"/>
      <w:sz w:val="24"/>
    </w:rPr>
  </w:style>
  <w:style w:type="paragraph" w:styleId="Sommario4">
    <w:name w:val="toc 4"/>
    <w:basedOn w:val="Normale"/>
    <w:next w:val="Normale"/>
    <w:rsid w:val="00A05AF5"/>
    <w:pPr>
      <w:ind w:left="600"/>
    </w:pPr>
  </w:style>
  <w:style w:type="paragraph" w:customStyle="1" w:styleId="p14">
    <w:name w:val="p14"/>
    <w:basedOn w:val="Normale"/>
    <w:rsid w:val="00A05AF5"/>
    <w:pPr>
      <w:widowControl w:val="0"/>
      <w:suppressAutoHyphens w:val="0"/>
      <w:snapToGrid w:val="0"/>
      <w:spacing w:line="280" w:lineRule="atLeast"/>
      <w:ind w:left="1008" w:hanging="432"/>
      <w:jc w:val="both"/>
    </w:pPr>
    <w:rPr>
      <w:sz w:val="24"/>
    </w:rPr>
  </w:style>
  <w:style w:type="paragraph" w:customStyle="1" w:styleId="p6">
    <w:name w:val="p6"/>
    <w:basedOn w:val="Normale"/>
    <w:rsid w:val="00A05AF5"/>
    <w:pPr>
      <w:widowControl w:val="0"/>
      <w:tabs>
        <w:tab w:val="left" w:pos="380"/>
      </w:tabs>
      <w:suppressAutoHyphens w:val="0"/>
      <w:snapToGrid w:val="0"/>
      <w:spacing w:line="280" w:lineRule="atLeast"/>
      <w:ind w:left="1008" w:hanging="432"/>
    </w:pPr>
    <w:rPr>
      <w:sz w:val="24"/>
    </w:rPr>
  </w:style>
  <w:style w:type="paragraph" w:customStyle="1" w:styleId="Aarial">
    <w:name w:val="Aarial"/>
    <w:basedOn w:val="Normale"/>
    <w:rsid w:val="00A05AF5"/>
    <w:pPr>
      <w:widowControl w:val="0"/>
      <w:tabs>
        <w:tab w:val="left" w:pos="720"/>
      </w:tabs>
      <w:suppressAutoHyphens w:val="0"/>
      <w:snapToGrid w:val="0"/>
      <w:spacing w:line="280" w:lineRule="exact"/>
      <w:ind w:left="426" w:hanging="426"/>
      <w:jc w:val="both"/>
    </w:pPr>
    <w:rPr>
      <w:rFonts w:ascii="Arial" w:hAnsi="Arial" w:cs="Arial"/>
      <w:sz w:val="24"/>
      <w:szCs w:val="24"/>
    </w:rPr>
  </w:style>
  <w:style w:type="paragraph" w:styleId="Intestazione">
    <w:name w:val="header"/>
    <w:basedOn w:val="Normale"/>
    <w:rsid w:val="00A05AF5"/>
    <w:pPr>
      <w:widowControl w:val="0"/>
      <w:tabs>
        <w:tab w:val="center" w:pos="4819"/>
        <w:tab w:val="right" w:pos="9638"/>
      </w:tabs>
      <w:suppressAutoHyphens w:val="0"/>
      <w:autoSpaceDE w:val="0"/>
      <w:spacing w:before="60" w:after="60"/>
      <w:jc w:val="both"/>
    </w:pPr>
    <w:rPr>
      <w:sz w:val="22"/>
    </w:rPr>
  </w:style>
  <w:style w:type="paragraph" w:customStyle="1" w:styleId="p5">
    <w:name w:val="p5"/>
    <w:basedOn w:val="Normale"/>
    <w:rsid w:val="00A05AF5"/>
    <w:pPr>
      <w:widowControl w:val="0"/>
      <w:tabs>
        <w:tab w:val="left" w:pos="720"/>
      </w:tabs>
      <w:suppressAutoHyphens w:val="0"/>
      <w:snapToGrid w:val="0"/>
      <w:spacing w:line="280" w:lineRule="atLeast"/>
    </w:pPr>
    <w:rPr>
      <w:sz w:val="24"/>
    </w:rPr>
  </w:style>
  <w:style w:type="paragraph" w:customStyle="1" w:styleId="Corpodeltesto21">
    <w:name w:val="Corpo del testo 21"/>
    <w:basedOn w:val="Normale"/>
    <w:rsid w:val="00A05AF5"/>
    <w:pPr>
      <w:jc w:val="both"/>
    </w:pPr>
    <w:rPr>
      <w:color w:val="FF6600"/>
      <w:sz w:val="24"/>
      <w:szCs w:val="24"/>
    </w:rPr>
  </w:style>
  <w:style w:type="paragraph" w:customStyle="1" w:styleId="p15">
    <w:name w:val="p15"/>
    <w:basedOn w:val="Normale"/>
    <w:rsid w:val="00A05AF5"/>
    <w:pPr>
      <w:widowControl w:val="0"/>
      <w:suppressAutoHyphens w:val="0"/>
      <w:spacing w:line="280" w:lineRule="atLeast"/>
      <w:ind w:left="1060"/>
      <w:jc w:val="both"/>
    </w:pPr>
    <w:rPr>
      <w:sz w:val="24"/>
    </w:rPr>
  </w:style>
  <w:style w:type="paragraph" w:customStyle="1" w:styleId="p13CarattereCarattereCarattereCarattere">
    <w:name w:val="p13 Carattere Carattere Carattere Carattere"/>
    <w:basedOn w:val="Normale"/>
    <w:rsid w:val="00A05AF5"/>
    <w:pPr>
      <w:widowControl w:val="0"/>
      <w:tabs>
        <w:tab w:val="left" w:pos="720"/>
      </w:tabs>
      <w:suppressAutoHyphens w:val="0"/>
      <w:snapToGrid w:val="0"/>
      <w:spacing w:line="280" w:lineRule="atLeast"/>
      <w:jc w:val="both"/>
    </w:pPr>
    <w:rPr>
      <w:sz w:val="24"/>
      <w:szCs w:val="24"/>
    </w:rPr>
  </w:style>
  <w:style w:type="paragraph" w:customStyle="1" w:styleId="p13CarattereCarattereCarattereCarattereCarattereCarattereCarattereCarattereCarattereCarattereCarattereCarattereCarattereCarattere">
    <w:name w:val="p13 Carattere Carattere Carattere Carattere Carattere Carattere Carattere Carattere Carattere Carattere Carattere Carattere Carattere Carattere"/>
    <w:basedOn w:val="Normale"/>
    <w:rsid w:val="00A05AF5"/>
    <w:pPr>
      <w:widowControl w:val="0"/>
      <w:tabs>
        <w:tab w:val="left" w:pos="720"/>
      </w:tabs>
      <w:suppressAutoHyphens w:val="0"/>
      <w:snapToGrid w:val="0"/>
      <w:spacing w:line="280" w:lineRule="atLeast"/>
      <w:jc w:val="both"/>
    </w:pPr>
    <w:rPr>
      <w:sz w:val="24"/>
      <w:szCs w:val="24"/>
    </w:rPr>
  </w:style>
  <w:style w:type="paragraph" w:styleId="Testofumetto">
    <w:name w:val="Balloon Text"/>
    <w:basedOn w:val="Normale"/>
    <w:rsid w:val="00A05AF5"/>
    <w:rPr>
      <w:rFonts w:ascii="Tahoma" w:hAnsi="Tahoma" w:cs="Tahoma"/>
      <w:sz w:val="16"/>
      <w:szCs w:val="16"/>
    </w:rPr>
  </w:style>
  <w:style w:type="paragraph" w:customStyle="1" w:styleId="Testocommento1">
    <w:name w:val="Testo commento1"/>
    <w:basedOn w:val="Normale"/>
    <w:rsid w:val="00A05AF5"/>
  </w:style>
  <w:style w:type="paragraph" w:styleId="Soggettocommento">
    <w:name w:val="annotation subject"/>
    <w:basedOn w:val="Testocommento1"/>
    <w:next w:val="Testocommento1"/>
    <w:rsid w:val="00A05AF5"/>
    <w:rPr>
      <w:b/>
      <w:bCs/>
    </w:rPr>
  </w:style>
  <w:style w:type="paragraph" w:customStyle="1" w:styleId="Corpodeltesto31">
    <w:name w:val="Corpo del testo 31"/>
    <w:basedOn w:val="Normale"/>
    <w:rsid w:val="00A05AF5"/>
    <w:pPr>
      <w:spacing w:after="120"/>
    </w:pPr>
    <w:rPr>
      <w:sz w:val="16"/>
      <w:szCs w:val="16"/>
    </w:rPr>
  </w:style>
  <w:style w:type="paragraph" w:styleId="Pidipagina">
    <w:name w:val="footer"/>
    <w:basedOn w:val="Normale"/>
    <w:rsid w:val="00A05AF5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A05AF5"/>
    <w:pPr>
      <w:ind w:left="60"/>
      <w:jc w:val="both"/>
    </w:pPr>
    <w:rPr>
      <w:color w:val="FF6600"/>
      <w:sz w:val="24"/>
      <w:szCs w:val="24"/>
    </w:rPr>
  </w:style>
  <w:style w:type="paragraph" w:customStyle="1" w:styleId="Rientrocorpodeltesto22">
    <w:name w:val="Rientro corpo del testo 22"/>
    <w:basedOn w:val="Normale"/>
    <w:rsid w:val="00A05AF5"/>
    <w:pPr>
      <w:spacing w:before="120"/>
      <w:ind w:left="720"/>
      <w:jc w:val="both"/>
    </w:pPr>
    <w:rPr>
      <w:bCs/>
      <w:color w:val="FF6600"/>
      <w:sz w:val="24"/>
      <w:szCs w:val="24"/>
    </w:rPr>
  </w:style>
  <w:style w:type="paragraph" w:customStyle="1" w:styleId="Stile3">
    <w:name w:val="Stile3"/>
    <w:basedOn w:val="Normale"/>
    <w:rsid w:val="00A05AF5"/>
    <w:pPr>
      <w:suppressAutoHyphens w:val="0"/>
    </w:pPr>
    <w:rPr>
      <w:b/>
      <w:sz w:val="24"/>
    </w:rPr>
  </w:style>
  <w:style w:type="paragraph" w:customStyle="1" w:styleId="Default">
    <w:name w:val="Default"/>
    <w:rsid w:val="00A05AF5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Nessunaspaziatura">
    <w:name w:val="No Spacing"/>
    <w:uiPriority w:val="1"/>
    <w:qFormat/>
    <w:rsid w:val="00A05AF5"/>
    <w:pPr>
      <w:suppressAutoHyphens/>
      <w:jc w:val="both"/>
    </w:pPr>
    <w:rPr>
      <w:rFonts w:ascii="Arial" w:eastAsia="Calibri" w:hAnsi="Arial" w:cs="Arial"/>
      <w:szCs w:val="22"/>
      <w:lang w:eastAsia="zh-CN"/>
    </w:rPr>
  </w:style>
  <w:style w:type="paragraph" w:styleId="Paragrafoelenco">
    <w:name w:val="List Paragraph"/>
    <w:basedOn w:val="Normale"/>
    <w:qFormat/>
    <w:rsid w:val="00A05AF5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TableParagraph">
    <w:name w:val="Table Paragraph"/>
    <w:basedOn w:val="Normale"/>
    <w:rsid w:val="00A05AF5"/>
    <w:pPr>
      <w:widowControl w:val="0"/>
      <w:suppressAutoHyphens w:val="0"/>
    </w:pPr>
    <w:rPr>
      <w:rFonts w:ascii="Calibri" w:eastAsia="Calibri" w:hAnsi="Calibri" w:cs="Calibri"/>
      <w:sz w:val="22"/>
      <w:szCs w:val="22"/>
      <w:lang w:val="en-US"/>
    </w:rPr>
  </w:style>
  <w:style w:type="paragraph" w:customStyle="1" w:styleId="Testonormale1">
    <w:name w:val="Testo normale1"/>
    <w:basedOn w:val="Normale"/>
    <w:rsid w:val="00A05AF5"/>
    <w:pPr>
      <w:suppressAutoHyphens w:val="0"/>
    </w:pPr>
    <w:rPr>
      <w:rFonts w:ascii="Consolas" w:hAnsi="Consolas" w:cs="Consolas"/>
      <w:sz w:val="21"/>
      <w:szCs w:val="21"/>
    </w:rPr>
  </w:style>
  <w:style w:type="paragraph" w:styleId="Testonotaapidipagina">
    <w:name w:val="footnote text"/>
    <w:basedOn w:val="Normale"/>
    <w:rsid w:val="00A05AF5"/>
  </w:style>
  <w:style w:type="paragraph" w:customStyle="1" w:styleId="Contenutotabella">
    <w:name w:val="Contenuto tabella"/>
    <w:basedOn w:val="Normale"/>
    <w:rsid w:val="00A05AF5"/>
    <w:pPr>
      <w:suppressLineNumbers/>
    </w:pPr>
  </w:style>
  <w:style w:type="paragraph" w:customStyle="1" w:styleId="Titolotabella">
    <w:name w:val="Titolo tabella"/>
    <w:basedOn w:val="Contenutotabella"/>
    <w:rsid w:val="00A05AF5"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rsid w:val="00A05AF5"/>
  </w:style>
  <w:style w:type="paragraph" w:customStyle="1" w:styleId="a">
    <w:basedOn w:val="Normale"/>
    <w:next w:val="Corpotesto"/>
    <w:link w:val="CorpodeltestoCarattere"/>
    <w:rsid w:val="00B01850"/>
    <w:pPr>
      <w:spacing w:after="120"/>
    </w:pPr>
  </w:style>
  <w:style w:type="character" w:customStyle="1" w:styleId="CorpodeltestoCarattere">
    <w:name w:val="Corpo del testo Carattere"/>
    <w:basedOn w:val="Carpredefinitoparagrafo"/>
    <w:link w:val="a"/>
    <w:rsid w:val="00B01850"/>
    <w:rPr>
      <w:lang w:eastAsia="zh-CN"/>
    </w:rPr>
  </w:style>
  <w:style w:type="table" w:styleId="Grigliatabella">
    <w:name w:val="Table Grid"/>
    <w:basedOn w:val="Tabellanormale"/>
    <w:uiPriority w:val="39"/>
    <w:rsid w:val="00FD6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rsid w:val="00A112AB"/>
    <w:pPr>
      <w:ind w:left="830" w:hanging="360"/>
    </w:pPr>
    <w:rPr>
      <w:rFonts w:ascii="Arial" w:eastAsia="Arial" w:hAnsi="Arial" w:cs="Arial"/>
    </w:rPr>
  </w:style>
  <w:style w:type="character" w:styleId="Menzionenonrisolta">
    <w:name w:val="Unresolved Mention"/>
    <w:basedOn w:val="Carpredefinitoparagrafo"/>
    <w:uiPriority w:val="99"/>
    <w:semiHidden/>
    <w:unhideWhenUsed/>
    <w:rsid w:val="00841362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rsid w:val="00DC60DC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3">
    <w:name w:val="Griglia tabella3"/>
    <w:basedOn w:val="Tabellanormale"/>
    <w:next w:val="Grigliatabella"/>
    <w:rsid w:val="00A40ADE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agborghidelloionio@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E6C5F-EE25-44EF-A349-22208FCAA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640</Words>
  <Characters>3874</Characters>
  <Application>Microsoft Office Word</Application>
  <DocSecurity>0</DocSecurity>
  <Lines>276</Lines>
  <Paragraphs>125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MISURA 2.3</vt:lpstr>
    </vt:vector>
  </TitlesOfParts>
  <Company/>
  <LinksUpToDate>false</LinksUpToDate>
  <CharactersWithSpaces>4389</CharactersWithSpaces>
  <SharedDoc>false</SharedDoc>
  <HLinks>
    <vt:vector size="6" baseType="variant">
      <vt:variant>
        <vt:i4>4653084</vt:i4>
      </vt:variant>
      <vt:variant>
        <vt:i4>0</vt:i4>
      </vt:variant>
      <vt:variant>
        <vt:i4>0</vt:i4>
      </vt:variant>
      <vt:variant>
        <vt:i4>5</vt:i4>
      </vt:variant>
      <vt:variant>
        <vt:lpwstr>http://www.google.it/imgres?imgurl=http://digilander.libero.it/liceomesoraca/progetti/img/Image2.gif&amp;imgrefurl=http://digilander.libero.it/liceomesoraca/progetti/manifgvanz02.htm&amp;usg=__Jmy9HNEkGBUJdlWxZz0jOcoV4ek=&amp;h=313&amp;w=286&amp;sz=8&amp;hl=it&amp;start=15&amp;itbs=1&amp;tbnid=faYhWdY4N7K8dM:&amp;tbnh=117&amp;tbnw=107&amp;prev=/images%3Fq%3DREGIONE%2Bcalabria%26hl%3Dit%26sa%3DG%26gbv%3D2%26tbs%3Disch: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MISURA 2.3</dc:title>
  <dc:subject/>
  <dc:creator>ernesto forte</dc:creator>
  <cp:keywords/>
  <cp:lastModifiedBy>Alessandro Zito</cp:lastModifiedBy>
  <cp:revision>3</cp:revision>
  <cp:lastPrinted>2017-08-04T09:04:00Z</cp:lastPrinted>
  <dcterms:created xsi:type="dcterms:W3CDTF">2026-01-19T09:51:00Z</dcterms:created>
  <dcterms:modified xsi:type="dcterms:W3CDTF">2026-01-19T09:52:00Z</dcterms:modified>
</cp:coreProperties>
</file>